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02D" w14:textId="77777777" w:rsidR="00CF57E9" w:rsidRPr="00BC7C74" w:rsidRDefault="00CF57E9" w:rsidP="00CF5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74">
        <w:rPr>
          <w:rFonts w:ascii="Times New Roman" w:hAnsi="Times New Roman" w:cs="Times New Roman"/>
          <w:b/>
          <w:sz w:val="24"/>
          <w:szCs w:val="24"/>
        </w:rPr>
        <w:t>MINUTES OF THE</w:t>
      </w:r>
    </w:p>
    <w:p w14:paraId="3F05CD2C" w14:textId="653E620E" w:rsidR="00CF57E9" w:rsidRPr="00BC7C74" w:rsidRDefault="00CF57E9" w:rsidP="00CF5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74">
        <w:rPr>
          <w:rFonts w:ascii="Times New Roman" w:hAnsi="Times New Roman" w:cs="Times New Roman"/>
          <w:b/>
          <w:sz w:val="24"/>
          <w:szCs w:val="24"/>
        </w:rPr>
        <w:t>FOREST ACRES CITY COUN</w:t>
      </w:r>
      <w:r w:rsidR="00706C40" w:rsidRPr="00BC7C74">
        <w:rPr>
          <w:rFonts w:ascii="Times New Roman" w:hAnsi="Times New Roman" w:cs="Times New Roman"/>
          <w:b/>
          <w:sz w:val="24"/>
          <w:szCs w:val="24"/>
        </w:rPr>
        <w:t>C</w:t>
      </w:r>
      <w:r w:rsidRPr="00BC7C74">
        <w:rPr>
          <w:rFonts w:ascii="Times New Roman" w:hAnsi="Times New Roman" w:cs="Times New Roman"/>
          <w:b/>
          <w:sz w:val="24"/>
          <w:szCs w:val="24"/>
        </w:rPr>
        <w:t xml:space="preserve">IL </w:t>
      </w:r>
    </w:p>
    <w:p w14:paraId="183D7F9B" w14:textId="67E1A7E8" w:rsidR="008A64EF" w:rsidRPr="00BC7C74" w:rsidRDefault="008846A9" w:rsidP="008A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74">
        <w:rPr>
          <w:rFonts w:ascii="Times New Roman" w:hAnsi="Times New Roman" w:cs="Times New Roman"/>
          <w:b/>
          <w:sz w:val="24"/>
          <w:szCs w:val="24"/>
        </w:rPr>
        <w:t>February 10</w:t>
      </w:r>
      <w:r w:rsidR="009E4B49" w:rsidRPr="00BC7C74">
        <w:rPr>
          <w:rFonts w:ascii="Times New Roman" w:hAnsi="Times New Roman" w:cs="Times New Roman"/>
          <w:b/>
          <w:sz w:val="24"/>
          <w:szCs w:val="24"/>
        </w:rPr>
        <w:t>, 202</w:t>
      </w:r>
      <w:r w:rsidR="00656711" w:rsidRPr="00BC7C74">
        <w:rPr>
          <w:rFonts w:ascii="Times New Roman" w:hAnsi="Times New Roman" w:cs="Times New Roman"/>
          <w:b/>
          <w:sz w:val="24"/>
          <w:szCs w:val="24"/>
        </w:rPr>
        <w:t>6</w:t>
      </w:r>
    </w:p>
    <w:p w14:paraId="77260F47" w14:textId="77777777" w:rsidR="008A64EF" w:rsidRPr="00BC7C74" w:rsidRDefault="008A64EF" w:rsidP="008A64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BD2FF8" w14:textId="6BA28C4A" w:rsidR="00ED5DB8" w:rsidRPr="00BC7C74" w:rsidRDefault="00BC53A3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Mayor Tom Andrews, Mayor Pro-tem </w:t>
      </w:r>
      <w:r w:rsidR="00516075" w:rsidRPr="00BC7C74">
        <w:rPr>
          <w:rFonts w:ascii="Times New Roman" w:hAnsi="Times New Roman" w:cs="Times New Roman"/>
          <w:sz w:val="20"/>
          <w:szCs w:val="20"/>
        </w:rPr>
        <w:t>Haskel</w:t>
      </w:r>
      <w:r w:rsidR="00A37182" w:rsidRPr="00BC7C74">
        <w:rPr>
          <w:rFonts w:ascii="Times New Roman" w:hAnsi="Times New Roman" w:cs="Times New Roman"/>
          <w:sz w:val="20"/>
          <w:szCs w:val="20"/>
        </w:rPr>
        <w:t>l</w:t>
      </w:r>
      <w:r w:rsidR="00516075" w:rsidRPr="00BC7C74">
        <w:rPr>
          <w:rFonts w:ascii="Times New Roman" w:hAnsi="Times New Roman" w:cs="Times New Roman"/>
          <w:sz w:val="20"/>
          <w:szCs w:val="20"/>
        </w:rPr>
        <w:t xml:space="preserve"> Kibler</w:t>
      </w:r>
      <w:r w:rsidRPr="00BC7C74">
        <w:rPr>
          <w:rFonts w:ascii="Times New Roman" w:hAnsi="Times New Roman" w:cs="Times New Roman"/>
          <w:sz w:val="20"/>
          <w:szCs w:val="20"/>
        </w:rPr>
        <w:t xml:space="preserve">, Council members </w:t>
      </w:r>
      <w:r w:rsidR="00516075" w:rsidRPr="00BC7C74">
        <w:rPr>
          <w:rFonts w:ascii="Times New Roman" w:hAnsi="Times New Roman" w:cs="Times New Roman"/>
          <w:sz w:val="20"/>
          <w:szCs w:val="20"/>
        </w:rPr>
        <w:t>David Black</w:t>
      </w:r>
      <w:r w:rsidR="00EC3B95" w:rsidRPr="00BC7C74">
        <w:rPr>
          <w:rFonts w:ascii="Times New Roman" w:hAnsi="Times New Roman" w:cs="Times New Roman"/>
          <w:sz w:val="20"/>
          <w:szCs w:val="20"/>
        </w:rPr>
        <w:t>, Stephen Oliver</w:t>
      </w:r>
      <w:r w:rsidRPr="00BC7C74">
        <w:rPr>
          <w:rFonts w:ascii="Times New Roman" w:hAnsi="Times New Roman" w:cs="Times New Roman"/>
          <w:sz w:val="20"/>
          <w:szCs w:val="20"/>
        </w:rPr>
        <w:t xml:space="preserve">, </w:t>
      </w:r>
      <w:r w:rsidR="00656711" w:rsidRPr="00BC7C74">
        <w:rPr>
          <w:rFonts w:ascii="Times New Roman" w:hAnsi="Times New Roman" w:cs="Times New Roman"/>
          <w:sz w:val="20"/>
          <w:szCs w:val="20"/>
        </w:rPr>
        <w:t xml:space="preserve">and </w:t>
      </w:r>
      <w:r w:rsidR="00AE6F83" w:rsidRPr="00BC7C74">
        <w:rPr>
          <w:rFonts w:ascii="Times New Roman" w:hAnsi="Times New Roman" w:cs="Times New Roman"/>
          <w:sz w:val="20"/>
          <w:szCs w:val="20"/>
        </w:rPr>
        <w:t>Ryan Newton</w:t>
      </w:r>
      <w:r w:rsidR="00656711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Pr="00BC7C74">
        <w:rPr>
          <w:rFonts w:ascii="Times New Roman" w:hAnsi="Times New Roman" w:cs="Times New Roman"/>
          <w:sz w:val="20"/>
          <w:szCs w:val="20"/>
        </w:rPr>
        <w:t xml:space="preserve">were present, along with </w:t>
      </w:r>
      <w:r w:rsidR="0008201D" w:rsidRPr="00BC7C74">
        <w:rPr>
          <w:rFonts w:ascii="Times New Roman" w:hAnsi="Times New Roman" w:cs="Times New Roman"/>
          <w:sz w:val="20"/>
          <w:szCs w:val="20"/>
        </w:rPr>
        <w:t xml:space="preserve">City Administrator Shaun Greenwood, </w:t>
      </w:r>
      <w:r w:rsidRPr="00BC7C74">
        <w:rPr>
          <w:rFonts w:ascii="Times New Roman" w:hAnsi="Times New Roman" w:cs="Times New Roman"/>
          <w:sz w:val="20"/>
          <w:szCs w:val="20"/>
        </w:rPr>
        <w:t>Assistant City Administrator</w:t>
      </w:r>
      <w:r w:rsidR="00A77A6A" w:rsidRPr="00BC7C74">
        <w:rPr>
          <w:rFonts w:ascii="Times New Roman" w:hAnsi="Times New Roman" w:cs="Times New Roman"/>
          <w:sz w:val="20"/>
          <w:szCs w:val="20"/>
        </w:rPr>
        <w:t xml:space="preserve"> Kendall Adams, Finance Director Brittany Adams</w:t>
      </w:r>
      <w:r w:rsidRPr="00BC7C74">
        <w:rPr>
          <w:rFonts w:ascii="Times New Roman" w:hAnsi="Times New Roman" w:cs="Times New Roman"/>
          <w:sz w:val="20"/>
          <w:szCs w:val="20"/>
        </w:rPr>
        <w:t>, Police Chief Don Robinson, and City Attorney Will Dillard.</w:t>
      </w:r>
      <w:r w:rsidR="001903D1" w:rsidRPr="00BC7C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503259" w14:textId="77777777" w:rsidR="00BC53A3" w:rsidRPr="00BC7C74" w:rsidRDefault="00BC53A3" w:rsidP="00CF57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11CE3A" w14:textId="55ECD2F1" w:rsidR="00E10D55" w:rsidRPr="00BC7C74" w:rsidRDefault="00E10D55" w:rsidP="00CF57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t xml:space="preserve">Mayor </w:t>
      </w:r>
      <w:r w:rsidR="00ED5DB8" w:rsidRPr="00BC7C74">
        <w:rPr>
          <w:rFonts w:ascii="Times New Roman" w:hAnsi="Times New Roman" w:cs="Times New Roman"/>
          <w:b/>
          <w:sz w:val="20"/>
          <w:szCs w:val="20"/>
        </w:rPr>
        <w:t>Tom Andrews</w:t>
      </w:r>
      <w:r w:rsidRPr="00BC7C74">
        <w:rPr>
          <w:rFonts w:ascii="Times New Roman" w:hAnsi="Times New Roman" w:cs="Times New Roman"/>
          <w:b/>
          <w:sz w:val="20"/>
          <w:szCs w:val="20"/>
        </w:rPr>
        <w:t xml:space="preserve"> called the meeting to order at </w:t>
      </w:r>
      <w:r w:rsidR="0072672C" w:rsidRPr="00BC7C74">
        <w:rPr>
          <w:rFonts w:ascii="Times New Roman" w:hAnsi="Times New Roman" w:cs="Times New Roman"/>
          <w:b/>
          <w:sz w:val="20"/>
          <w:szCs w:val="20"/>
        </w:rPr>
        <w:t>6</w:t>
      </w:r>
      <w:r w:rsidRPr="00BC7C74">
        <w:rPr>
          <w:rFonts w:ascii="Times New Roman" w:hAnsi="Times New Roman" w:cs="Times New Roman"/>
          <w:b/>
          <w:sz w:val="20"/>
          <w:szCs w:val="20"/>
        </w:rPr>
        <w:t>:</w:t>
      </w:r>
      <w:r w:rsidR="008846A9" w:rsidRPr="00BC7C74">
        <w:rPr>
          <w:rFonts w:ascii="Times New Roman" w:hAnsi="Times New Roman" w:cs="Times New Roman"/>
          <w:b/>
          <w:sz w:val="20"/>
          <w:szCs w:val="20"/>
        </w:rPr>
        <w:t>0</w:t>
      </w:r>
      <w:r w:rsidR="00FD38B7" w:rsidRPr="00BC7C74">
        <w:rPr>
          <w:rFonts w:ascii="Times New Roman" w:hAnsi="Times New Roman" w:cs="Times New Roman"/>
          <w:b/>
          <w:sz w:val="20"/>
          <w:szCs w:val="20"/>
        </w:rPr>
        <w:t>0</w:t>
      </w:r>
      <w:r w:rsidR="00624350" w:rsidRPr="00BC7C74">
        <w:rPr>
          <w:rFonts w:ascii="Times New Roman" w:hAnsi="Times New Roman" w:cs="Times New Roman"/>
          <w:b/>
          <w:sz w:val="20"/>
          <w:szCs w:val="20"/>
        </w:rPr>
        <w:t xml:space="preserve"> p.m.</w:t>
      </w:r>
    </w:p>
    <w:p w14:paraId="1A8A6433" w14:textId="4A32B3CC" w:rsidR="00D1009D" w:rsidRPr="00BC7C74" w:rsidRDefault="00D1009D" w:rsidP="00CF57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784667" w14:textId="28E2A829" w:rsidR="00E10D55" w:rsidRPr="00BC7C74" w:rsidRDefault="008472CB" w:rsidP="00D66180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10D55" w:rsidRPr="00BC7C74">
        <w:rPr>
          <w:rFonts w:ascii="Times New Roman" w:hAnsi="Times New Roman" w:cs="Times New Roman"/>
          <w:b/>
          <w:sz w:val="20"/>
          <w:szCs w:val="20"/>
        </w:rPr>
        <w:t>Invocation and Pledge of Allegiance</w:t>
      </w:r>
    </w:p>
    <w:p w14:paraId="0274B90B" w14:textId="7DE21548" w:rsidR="00016D4F" w:rsidRPr="00BC7C74" w:rsidRDefault="009E4B49" w:rsidP="00040D4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Council member </w:t>
      </w:r>
      <w:r w:rsidR="00D72BC4" w:rsidRPr="00BC7C74">
        <w:rPr>
          <w:rFonts w:ascii="Times New Roman" w:hAnsi="Times New Roman" w:cs="Times New Roman"/>
          <w:sz w:val="20"/>
          <w:szCs w:val="20"/>
        </w:rPr>
        <w:t>Stephen Oliver</w:t>
      </w:r>
      <w:r w:rsidR="00C40724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="00395C22" w:rsidRPr="00BC7C74">
        <w:rPr>
          <w:rFonts w:ascii="Times New Roman" w:hAnsi="Times New Roman" w:cs="Times New Roman"/>
          <w:sz w:val="20"/>
          <w:szCs w:val="20"/>
        </w:rPr>
        <w:t>led the invocation and Pledge of Allegiance.</w:t>
      </w:r>
    </w:p>
    <w:p w14:paraId="09806038" w14:textId="77777777" w:rsidR="000672AA" w:rsidRPr="00BC7C74" w:rsidRDefault="000672AA" w:rsidP="00040D4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EDCD11D" w14:textId="1DD0B1BF" w:rsidR="000672AA" w:rsidRPr="00BC7C74" w:rsidRDefault="002E722E" w:rsidP="000672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5E37D1A3" w14:textId="7563C91E" w:rsidR="000672AA" w:rsidRPr="00BC7C74" w:rsidRDefault="000672AA" w:rsidP="000672AA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Resolution acknowledging and honoring AC Flora Girls Tennis 4A State Championship Title</w:t>
      </w:r>
    </w:p>
    <w:p w14:paraId="1E724823" w14:textId="77777777" w:rsidR="000672AA" w:rsidRPr="00BC7C74" w:rsidRDefault="000672AA" w:rsidP="000672AA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Mayor Andrews presented the AC Flora Girls Tennis team with a Resolution acknowledging their State Championship win.</w:t>
      </w:r>
    </w:p>
    <w:p w14:paraId="21462C1A" w14:textId="77777777" w:rsidR="000672AA" w:rsidRPr="00BC7C74" w:rsidRDefault="000672AA" w:rsidP="000672A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C169C91" w14:textId="686D9E25" w:rsidR="000672AA" w:rsidRPr="00BC7C74" w:rsidRDefault="000672AA" w:rsidP="000672AA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Resolution acknowledging and honoring AC Flora Competitive Cheer 4A State Championship Title</w:t>
      </w:r>
    </w:p>
    <w:p w14:paraId="2A812637" w14:textId="495BB689" w:rsidR="000672AA" w:rsidRPr="00BC7C74" w:rsidRDefault="000672AA" w:rsidP="000672AA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Mayor Pro-tem Kibler presented the AC Flora Girls Competitive Cheer team with a Resolution acknowledging their State Championship win.</w:t>
      </w:r>
    </w:p>
    <w:p w14:paraId="3BC6F3CB" w14:textId="77777777" w:rsidR="00EC3B95" w:rsidRPr="00BC7C74" w:rsidRDefault="00EC3B95" w:rsidP="000672A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8911C30" w14:textId="65917FF6" w:rsidR="002E722E" w:rsidRPr="00BC7C74" w:rsidRDefault="002E722E" w:rsidP="002E722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Presentation by the Sertoma Club</w:t>
      </w:r>
    </w:p>
    <w:p w14:paraId="51F34909" w14:textId="222796F5" w:rsidR="002E722E" w:rsidRPr="00BC7C74" w:rsidRDefault="002E722E" w:rsidP="002E72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Sertoma Club members presented the Public Safety Foundation with a </w:t>
      </w:r>
      <w:r w:rsidR="001A1E85" w:rsidRPr="00BC7C74">
        <w:rPr>
          <w:rFonts w:ascii="Times New Roman" w:hAnsi="Times New Roman" w:cs="Times New Roman"/>
          <w:sz w:val="20"/>
          <w:szCs w:val="20"/>
        </w:rPr>
        <w:t xml:space="preserve">grant </w:t>
      </w:r>
      <w:r w:rsidRPr="00BC7C74">
        <w:rPr>
          <w:rFonts w:ascii="Times New Roman" w:hAnsi="Times New Roman" w:cs="Times New Roman"/>
          <w:sz w:val="20"/>
          <w:szCs w:val="20"/>
        </w:rPr>
        <w:t>donation of $</w:t>
      </w:r>
      <w:r w:rsidR="001A1E85" w:rsidRPr="00BC7C74">
        <w:rPr>
          <w:rFonts w:ascii="Times New Roman" w:hAnsi="Times New Roman" w:cs="Times New Roman"/>
          <w:sz w:val="20"/>
          <w:szCs w:val="20"/>
        </w:rPr>
        <w:t xml:space="preserve">2,000.00 to help replace AEDs at the Forest Acres Police Department. </w:t>
      </w:r>
    </w:p>
    <w:p w14:paraId="7D45B1D0" w14:textId="77777777" w:rsidR="002E722E" w:rsidRPr="00BC7C74" w:rsidRDefault="002E722E" w:rsidP="002E72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5C366B4" w14:textId="77777777" w:rsidR="002E722E" w:rsidRPr="00BC7C74" w:rsidRDefault="002E722E" w:rsidP="002E722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Presentation by the Forest Acres Public Safety Foundation of Employee of the Year</w:t>
      </w:r>
    </w:p>
    <w:p w14:paraId="64480831" w14:textId="2C419A5C" w:rsidR="002E722E" w:rsidRPr="00BC7C74" w:rsidRDefault="002E722E" w:rsidP="002E72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Council member </w:t>
      </w:r>
      <w:r w:rsidR="001A1E85" w:rsidRPr="00BC7C74">
        <w:rPr>
          <w:rFonts w:ascii="Times New Roman" w:hAnsi="Times New Roman" w:cs="Times New Roman"/>
          <w:sz w:val="20"/>
          <w:szCs w:val="20"/>
        </w:rPr>
        <w:t xml:space="preserve">and Foundation Chair </w:t>
      </w:r>
      <w:r w:rsidRPr="00BC7C74">
        <w:rPr>
          <w:rFonts w:ascii="Times New Roman" w:hAnsi="Times New Roman" w:cs="Times New Roman"/>
          <w:sz w:val="20"/>
          <w:szCs w:val="20"/>
        </w:rPr>
        <w:t xml:space="preserve">Ryan Newton and Chief Don Robinson presented Sgt. Leighton Jenny as Employee of the Year. </w:t>
      </w:r>
    </w:p>
    <w:p w14:paraId="2ABF10C5" w14:textId="77777777" w:rsidR="00656711" w:rsidRPr="00BC7C74" w:rsidRDefault="00656711" w:rsidP="00040D4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EAC1C81" w14:textId="23025329" w:rsidR="00656711" w:rsidRPr="00BC7C74" w:rsidRDefault="00656711" w:rsidP="0065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>Public Hearing:</w:t>
      </w:r>
    </w:p>
    <w:p w14:paraId="79FD43C9" w14:textId="77777777" w:rsidR="00AA15B6" w:rsidRPr="00BC7C74" w:rsidRDefault="00AA15B6" w:rsidP="00AA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C7C74">
        <w:rPr>
          <w:rFonts w:ascii="Times New Roman" w:hAnsi="Times New Roman" w:cs="Times New Roman"/>
          <w:b/>
          <w:bCs/>
        </w:rPr>
        <w:t xml:space="preserve">      AN ORDINANCE FOR THE CITY OF FOREST ACRES, STATE OF SOUTH CAROLINA,</w:t>
      </w:r>
    </w:p>
    <w:p w14:paraId="6B5863FC" w14:textId="77777777" w:rsidR="00AA15B6" w:rsidRPr="00BC7C74" w:rsidRDefault="00AA15B6" w:rsidP="00AA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C7C74">
        <w:rPr>
          <w:rFonts w:ascii="Times New Roman" w:hAnsi="Times New Roman" w:cs="Times New Roman"/>
          <w:b/>
          <w:bCs/>
        </w:rPr>
        <w:t xml:space="preserve">      PROVIDING FOR AMENDMENT OF THE BUDGET FOR THE CITY OF FOREST ACRES</w:t>
      </w:r>
    </w:p>
    <w:p w14:paraId="3E91A216" w14:textId="77777777" w:rsidR="00AA15B6" w:rsidRPr="00BC7C74" w:rsidRDefault="00AA15B6" w:rsidP="00AA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C7C74">
        <w:rPr>
          <w:rFonts w:ascii="Times New Roman" w:hAnsi="Times New Roman" w:cs="Times New Roman"/>
          <w:b/>
          <w:bCs/>
        </w:rPr>
        <w:t xml:space="preserve">      FOR THE FISCAL YEAR 2025-2026 AND AMENDMENT OF THE MASTER FEE</w:t>
      </w:r>
    </w:p>
    <w:p w14:paraId="2966ED86" w14:textId="2D77DB86" w:rsidR="00AA15B6" w:rsidRPr="00BC7C74" w:rsidRDefault="00AA15B6" w:rsidP="00AA1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C7C74">
        <w:rPr>
          <w:rFonts w:ascii="Times New Roman" w:hAnsi="Times New Roman" w:cs="Times New Roman"/>
          <w:b/>
          <w:bCs/>
        </w:rPr>
        <w:t xml:space="preserve">      SCHEDULE</w:t>
      </w:r>
    </w:p>
    <w:p w14:paraId="582C1757" w14:textId="173F3603" w:rsidR="002E722E" w:rsidRPr="00BC7C74" w:rsidRDefault="00656711" w:rsidP="002E722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City Attorney Will Dillard opened the hearing at 6:</w:t>
      </w:r>
      <w:r w:rsidR="00AA15B6" w:rsidRPr="00BC7C74">
        <w:rPr>
          <w:rFonts w:ascii="Times New Roman" w:hAnsi="Times New Roman" w:cs="Times New Roman"/>
          <w:sz w:val="20"/>
          <w:szCs w:val="20"/>
        </w:rPr>
        <w:t>21</w:t>
      </w:r>
      <w:r w:rsidRPr="00BC7C74">
        <w:rPr>
          <w:rFonts w:ascii="Times New Roman" w:hAnsi="Times New Roman" w:cs="Times New Roman"/>
          <w:sz w:val="20"/>
          <w:szCs w:val="20"/>
        </w:rPr>
        <w:t xml:space="preserve"> pm stating that the purpose of the public hearing is to entertain public comments </w:t>
      </w:r>
      <w:r w:rsidR="00AA15B6" w:rsidRPr="00BC7C74">
        <w:rPr>
          <w:rFonts w:ascii="Times New Roman" w:hAnsi="Times New Roman" w:cs="Times New Roman"/>
          <w:sz w:val="20"/>
          <w:szCs w:val="20"/>
        </w:rPr>
        <w:t>on a Fiscal Year 2025-2026 budget amendment</w:t>
      </w:r>
      <w:r w:rsidRPr="00BC7C74">
        <w:rPr>
          <w:rFonts w:ascii="Times New Roman" w:hAnsi="Times New Roman" w:cs="Times New Roman"/>
          <w:sz w:val="20"/>
          <w:szCs w:val="20"/>
        </w:rPr>
        <w:t xml:space="preserve">. </w:t>
      </w:r>
      <w:r w:rsidR="001A1E85" w:rsidRPr="00BC7C74">
        <w:rPr>
          <w:rFonts w:ascii="Times New Roman" w:hAnsi="Times New Roman" w:cs="Times New Roman"/>
          <w:sz w:val="20"/>
          <w:szCs w:val="20"/>
        </w:rPr>
        <w:t>City Administrator Shaun Greenwood said that the purpose of the amendment is for the purchase of a garbage truck, back stocking grant funds that have not been disbursed by the Federal Government due to the recent shut down, a yard debris truck, GPS software,</w:t>
      </w:r>
      <w:r w:rsidR="008A35C5" w:rsidRPr="00BC7C74">
        <w:rPr>
          <w:rFonts w:ascii="Times New Roman" w:hAnsi="Times New Roman" w:cs="Times New Roman"/>
          <w:sz w:val="20"/>
          <w:szCs w:val="20"/>
        </w:rPr>
        <w:t xml:space="preserve"> a work order tracking system, and a few personnel costs. </w:t>
      </w:r>
      <w:r w:rsidRPr="00BC7C74">
        <w:rPr>
          <w:rFonts w:ascii="Times New Roman" w:hAnsi="Times New Roman" w:cs="Times New Roman"/>
          <w:sz w:val="20"/>
          <w:szCs w:val="20"/>
        </w:rPr>
        <w:t xml:space="preserve">With there being no questions or concerns either in favor or opposition to </w:t>
      </w:r>
      <w:r w:rsidR="00722AA3" w:rsidRPr="00BC7C74">
        <w:rPr>
          <w:rFonts w:ascii="Times New Roman" w:hAnsi="Times New Roman" w:cs="Times New Roman"/>
          <w:sz w:val="20"/>
          <w:szCs w:val="20"/>
        </w:rPr>
        <w:t>the budget amendment</w:t>
      </w:r>
      <w:r w:rsidRPr="00BC7C74">
        <w:rPr>
          <w:rFonts w:ascii="Times New Roman" w:hAnsi="Times New Roman" w:cs="Times New Roman"/>
          <w:sz w:val="20"/>
          <w:szCs w:val="20"/>
        </w:rPr>
        <w:t xml:space="preserve"> from either Council or the public, Mr. Dillard closed the public hearing at 6:</w:t>
      </w:r>
      <w:r w:rsidR="00AA15B6" w:rsidRPr="00BC7C74">
        <w:rPr>
          <w:rFonts w:ascii="Times New Roman" w:hAnsi="Times New Roman" w:cs="Times New Roman"/>
          <w:sz w:val="20"/>
          <w:szCs w:val="20"/>
        </w:rPr>
        <w:t>2</w:t>
      </w:r>
      <w:r w:rsidRPr="00BC7C74">
        <w:rPr>
          <w:rFonts w:ascii="Times New Roman" w:hAnsi="Times New Roman" w:cs="Times New Roman"/>
          <w:sz w:val="20"/>
          <w:szCs w:val="20"/>
        </w:rPr>
        <w:t>4 pm.</w:t>
      </w:r>
    </w:p>
    <w:p w14:paraId="40C5EEA3" w14:textId="77777777" w:rsidR="002E722E" w:rsidRPr="00BC7C74" w:rsidRDefault="002E722E" w:rsidP="002E722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41D3AC2" w14:textId="23EB017F" w:rsidR="00D0627F" w:rsidRPr="00BC7C74" w:rsidRDefault="00D0627F" w:rsidP="002E722E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>Approval of Minutes</w:t>
      </w:r>
    </w:p>
    <w:p w14:paraId="088F5BE3" w14:textId="20E731CD" w:rsidR="001F560C" w:rsidRPr="00BC7C74" w:rsidRDefault="00F56762" w:rsidP="00D720F6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City Council Meeting</w:t>
      </w:r>
      <w:r w:rsidR="00395C22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="00AA15B6" w:rsidRPr="00BC7C74">
        <w:rPr>
          <w:rFonts w:ascii="Times New Roman" w:hAnsi="Times New Roman" w:cs="Times New Roman"/>
          <w:sz w:val="20"/>
          <w:szCs w:val="20"/>
        </w:rPr>
        <w:t>January 13, 2026</w:t>
      </w:r>
    </w:p>
    <w:p w14:paraId="6CE16637" w14:textId="26E18DC7" w:rsidR="005E7F54" w:rsidRPr="00BC7C74" w:rsidRDefault="00825EBD" w:rsidP="001F560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On a motion by Mr. </w:t>
      </w:r>
      <w:r w:rsidR="001F560C" w:rsidRPr="00BC7C74">
        <w:rPr>
          <w:rFonts w:ascii="Times New Roman" w:hAnsi="Times New Roman" w:cs="Times New Roman"/>
          <w:sz w:val="20"/>
          <w:szCs w:val="20"/>
        </w:rPr>
        <w:t>Black</w:t>
      </w:r>
      <w:r w:rsidR="0040479B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Pr="00BC7C74">
        <w:rPr>
          <w:rFonts w:ascii="Times New Roman" w:hAnsi="Times New Roman" w:cs="Times New Roman"/>
          <w:sz w:val="20"/>
          <w:szCs w:val="20"/>
        </w:rPr>
        <w:t xml:space="preserve">seconded by Mr. </w:t>
      </w:r>
      <w:r w:rsidR="00AA15B6" w:rsidRPr="00BC7C74">
        <w:rPr>
          <w:rFonts w:ascii="Times New Roman" w:hAnsi="Times New Roman" w:cs="Times New Roman"/>
          <w:sz w:val="20"/>
          <w:szCs w:val="20"/>
        </w:rPr>
        <w:t>Kibler</w:t>
      </w:r>
      <w:r w:rsidR="00F05CFB" w:rsidRPr="00BC7C74">
        <w:rPr>
          <w:rFonts w:ascii="Times New Roman" w:hAnsi="Times New Roman" w:cs="Times New Roman"/>
          <w:sz w:val="20"/>
          <w:szCs w:val="20"/>
        </w:rPr>
        <w:t xml:space="preserve">, Council </w:t>
      </w:r>
      <w:r w:rsidRPr="00BC7C74">
        <w:rPr>
          <w:rFonts w:ascii="Times New Roman" w:hAnsi="Times New Roman" w:cs="Times New Roman"/>
          <w:sz w:val="20"/>
          <w:szCs w:val="20"/>
        </w:rPr>
        <w:t>unanimously approved the minutes</w:t>
      </w:r>
      <w:r w:rsidR="00F67126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="001F560C" w:rsidRPr="00BC7C74">
        <w:rPr>
          <w:rFonts w:ascii="Times New Roman" w:hAnsi="Times New Roman" w:cs="Times New Roman"/>
          <w:sz w:val="20"/>
          <w:szCs w:val="20"/>
        </w:rPr>
        <w:t>as amended.</w:t>
      </w:r>
      <w:r w:rsidR="005E7F54" w:rsidRPr="00BC7C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DADA4" w14:textId="153A9AC8" w:rsidR="00AA15B6" w:rsidRPr="00BC7C74" w:rsidRDefault="00AA15B6" w:rsidP="00D720F6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Special City Council Meeting January 5, 2026</w:t>
      </w:r>
    </w:p>
    <w:p w14:paraId="3DF1FD03" w14:textId="5C2CF34E" w:rsidR="00AA15B6" w:rsidRPr="00BC7C74" w:rsidRDefault="00AA15B6" w:rsidP="00AA15B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On a motion by Mr. Black seconded by Mr. Kibler, Council unanimously approved the minutes as amended.</w:t>
      </w:r>
    </w:p>
    <w:p w14:paraId="0BBBB883" w14:textId="2AD7773F" w:rsidR="00AA15B6" w:rsidRPr="00BC7C74" w:rsidRDefault="00AA15B6" w:rsidP="00D720F6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Special City Council Meeting January 6, 2026</w:t>
      </w:r>
    </w:p>
    <w:p w14:paraId="7273854B" w14:textId="0FEDE346" w:rsidR="00AA15B6" w:rsidRPr="00BC7C74" w:rsidRDefault="00AA15B6" w:rsidP="00AA15B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On a motion by Mr. Black seconded by Mr. Kibler, Council unanimously approved the minutes as amended. </w:t>
      </w:r>
    </w:p>
    <w:p w14:paraId="2201A718" w14:textId="77777777" w:rsidR="00D720F6" w:rsidRPr="00BC7C74" w:rsidRDefault="00D720F6" w:rsidP="00AA15B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742D17" w14:textId="77777777" w:rsidR="00D720F6" w:rsidRPr="00BC7C74" w:rsidRDefault="00D720F6" w:rsidP="00AA15B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562E38" w14:textId="77777777" w:rsidR="00D720F6" w:rsidRPr="00BC7C74" w:rsidRDefault="00D720F6" w:rsidP="00AA15B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EE16D4" w14:textId="77777777" w:rsidR="00F67126" w:rsidRPr="00BC7C74" w:rsidRDefault="00F67126" w:rsidP="00F67126">
      <w:pPr>
        <w:pStyle w:val="ListParagraph"/>
        <w:spacing w:after="0" w:line="240" w:lineRule="auto"/>
        <w:ind w:left="630"/>
        <w:rPr>
          <w:rFonts w:ascii="Times New Roman" w:hAnsi="Times New Roman" w:cs="Times New Roman"/>
          <w:b/>
          <w:sz w:val="20"/>
          <w:szCs w:val="20"/>
        </w:rPr>
      </w:pPr>
    </w:p>
    <w:p w14:paraId="7B54BA4E" w14:textId="790D6D0E" w:rsidR="00E27AA6" w:rsidRPr="00BC7C74" w:rsidRDefault="00E27AA6" w:rsidP="002E722E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lastRenderedPageBreak/>
        <w:t>Mayor’s Issues</w:t>
      </w:r>
      <w:r w:rsidR="00A92C54" w:rsidRPr="00BC7C74">
        <w:rPr>
          <w:rFonts w:ascii="Times New Roman" w:hAnsi="Times New Roman" w:cs="Times New Roman"/>
          <w:b/>
          <w:sz w:val="20"/>
          <w:szCs w:val="20"/>
        </w:rPr>
        <w:t xml:space="preserve"> &amp; City Projects</w:t>
      </w:r>
    </w:p>
    <w:p w14:paraId="674E7C37" w14:textId="232DB333" w:rsidR="00E1332E" w:rsidRPr="00BC7C74" w:rsidRDefault="008A6324" w:rsidP="002E722E">
      <w:pPr>
        <w:pStyle w:val="MediumList1-Accent61"/>
        <w:numPr>
          <w:ilvl w:val="1"/>
          <w:numId w:val="51"/>
        </w:numPr>
        <w:ind w:left="720"/>
        <w:rPr>
          <w:sz w:val="20"/>
          <w:szCs w:val="20"/>
        </w:rPr>
      </w:pPr>
      <w:r w:rsidRPr="00BC7C74">
        <w:rPr>
          <w:sz w:val="20"/>
          <w:szCs w:val="20"/>
        </w:rPr>
        <w:t>Follow up from Community Forum Discussion</w:t>
      </w:r>
    </w:p>
    <w:p w14:paraId="61106972" w14:textId="36DB8E19" w:rsidR="00932CC2" w:rsidRPr="00BC7C74" w:rsidRDefault="00AA15B6" w:rsidP="002E722E">
      <w:pPr>
        <w:pStyle w:val="MediumList1-Accent61"/>
        <w:numPr>
          <w:ilvl w:val="2"/>
          <w:numId w:val="51"/>
        </w:numPr>
        <w:rPr>
          <w:sz w:val="20"/>
          <w:szCs w:val="20"/>
        </w:rPr>
      </w:pPr>
      <w:r w:rsidRPr="00BC7C74">
        <w:rPr>
          <w:sz w:val="20"/>
          <w:szCs w:val="20"/>
        </w:rPr>
        <w:t>Atascadero  – Paving</w:t>
      </w:r>
    </w:p>
    <w:p w14:paraId="581CA2C7" w14:textId="6734B413" w:rsidR="00D720F6" w:rsidRPr="00BC7C74" w:rsidRDefault="00D720F6" w:rsidP="00D720F6">
      <w:pPr>
        <w:pStyle w:val="MediumList1-Accent61"/>
        <w:ind w:left="2430" w:firstLine="0"/>
        <w:rPr>
          <w:sz w:val="20"/>
          <w:szCs w:val="20"/>
        </w:rPr>
      </w:pPr>
      <w:r w:rsidRPr="00BC7C74">
        <w:rPr>
          <w:sz w:val="20"/>
          <w:szCs w:val="20"/>
        </w:rPr>
        <w:t xml:space="preserve">Mr. Greenwood reported that he reached out to SCDOT and has not received a clear answer regarding the completion of the paving. </w:t>
      </w:r>
    </w:p>
    <w:p w14:paraId="220D65E0" w14:textId="0D665C4D" w:rsidR="00AA15B6" w:rsidRPr="00BC7C74" w:rsidRDefault="00AA15B6" w:rsidP="002E722E">
      <w:pPr>
        <w:pStyle w:val="MediumList1-Accent61"/>
        <w:numPr>
          <w:ilvl w:val="2"/>
          <w:numId w:val="51"/>
        </w:numPr>
        <w:rPr>
          <w:sz w:val="20"/>
          <w:szCs w:val="20"/>
        </w:rPr>
      </w:pPr>
      <w:r w:rsidRPr="00BC7C74">
        <w:rPr>
          <w:sz w:val="20"/>
          <w:szCs w:val="20"/>
        </w:rPr>
        <w:t>Vanwood – Debris Pile</w:t>
      </w:r>
    </w:p>
    <w:p w14:paraId="22439DBA" w14:textId="51B4B7DD" w:rsidR="00D720F6" w:rsidRPr="00BC7C74" w:rsidRDefault="00D720F6" w:rsidP="00D720F6">
      <w:pPr>
        <w:pStyle w:val="MediumList1-Accent61"/>
        <w:ind w:left="2430" w:firstLine="0"/>
        <w:rPr>
          <w:sz w:val="20"/>
          <w:szCs w:val="20"/>
        </w:rPr>
      </w:pPr>
      <w:r w:rsidRPr="00BC7C74">
        <w:rPr>
          <w:sz w:val="20"/>
          <w:szCs w:val="20"/>
        </w:rPr>
        <w:t xml:space="preserve">Mr. Greenwood said that the debris pile has been remedied. </w:t>
      </w:r>
    </w:p>
    <w:p w14:paraId="7FC12AC7" w14:textId="2CC980CC" w:rsidR="00AA15B6" w:rsidRPr="00BC7C74" w:rsidRDefault="00AA15B6" w:rsidP="002E722E">
      <w:pPr>
        <w:pStyle w:val="MediumList1-Accent61"/>
        <w:numPr>
          <w:ilvl w:val="2"/>
          <w:numId w:val="51"/>
        </w:numPr>
        <w:rPr>
          <w:sz w:val="20"/>
          <w:szCs w:val="20"/>
        </w:rPr>
      </w:pPr>
      <w:r w:rsidRPr="00BC7C74">
        <w:rPr>
          <w:sz w:val="20"/>
          <w:szCs w:val="20"/>
        </w:rPr>
        <w:t>Bethel Church – Incompatible Businesses</w:t>
      </w:r>
    </w:p>
    <w:p w14:paraId="0218427E" w14:textId="6C31AB80" w:rsidR="00D720F6" w:rsidRPr="00BC7C74" w:rsidRDefault="00D720F6" w:rsidP="00D720F6">
      <w:pPr>
        <w:pStyle w:val="MediumList1-Accent61"/>
        <w:ind w:left="2430" w:firstLine="0"/>
        <w:rPr>
          <w:sz w:val="20"/>
          <w:szCs w:val="20"/>
        </w:rPr>
      </w:pPr>
      <w:r w:rsidRPr="00BC7C74">
        <w:rPr>
          <w:sz w:val="20"/>
          <w:szCs w:val="20"/>
        </w:rPr>
        <w:t xml:space="preserve">Mr. Greenwood said this item was a </w:t>
      </w:r>
      <w:r w:rsidR="004439D9" w:rsidRPr="00BC7C74">
        <w:rPr>
          <w:sz w:val="20"/>
          <w:szCs w:val="20"/>
        </w:rPr>
        <w:t>resident</w:t>
      </w:r>
      <w:r w:rsidRPr="00BC7C74">
        <w:rPr>
          <w:sz w:val="20"/>
          <w:szCs w:val="20"/>
        </w:rPr>
        <w:t xml:space="preserve"> complaint </w:t>
      </w:r>
      <w:r w:rsidR="00C75B17">
        <w:rPr>
          <w:sz w:val="20"/>
          <w:szCs w:val="20"/>
        </w:rPr>
        <w:t>requesting</w:t>
      </w:r>
      <w:r w:rsidR="004439D9" w:rsidRPr="00BC7C74">
        <w:rPr>
          <w:sz w:val="20"/>
          <w:szCs w:val="20"/>
        </w:rPr>
        <w:t xml:space="preserve"> the city to do something regarding what they consider the clustering of inappropriate businesses.</w:t>
      </w:r>
      <w:r w:rsidRPr="00BC7C74">
        <w:rPr>
          <w:sz w:val="20"/>
          <w:szCs w:val="20"/>
        </w:rPr>
        <w:t xml:space="preserve"> </w:t>
      </w:r>
    </w:p>
    <w:p w14:paraId="57302C87" w14:textId="77777777" w:rsidR="00932CC2" w:rsidRPr="00BC7C74" w:rsidRDefault="00932CC2" w:rsidP="00932CC2">
      <w:pPr>
        <w:pStyle w:val="MediumList1-Accent61"/>
        <w:ind w:firstLine="0"/>
        <w:rPr>
          <w:sz w:val="20"/>
          <w:szCs w:val="20"/>
        </w:rPr>
      </w:pPr>
    </w:p>
    <w:p w14:paraId="127CF943" w14:textId="7105BD4E" w:rsidR="004A1423" w:rsidRPr="00BC7C74" w:rsidRDefault="004A1423" w:rsidP="002E722E">
      <w:pPr>
        <w:pStyle w:val="MediumList1-Accent61"/>
        <w:numPr>
          <w:ilvl w:val="0"/>
          <w:numId w:val="51"/>
        </w:numPr>
        <w:rPr>
          <w:b/>
          <w:bCs/>
          <w:sz w:val="20"/>
          <w:szCs w:val="20"/>
        </w:rPr>
      </w:pPr>
      <w:r w:rsidRPr="00BC7C74">
        <w:rPr>
          <w:b/>
          <w:bCs/>
          <w:sz w:val="20"/>
          <w:szCs w:val="20"/>
        </w:rPr>
        <w:t>New Business</w:t>
      </w:r>
      <w:r w:rsidR="002E722E" w:rsidRPr="00BC7C74">
        <w:rPr>
          <w:b/>
          <w:bCs/>
          <w:sz w:val="20"/>
          <w:szCs w:val="20"/>
        </w:rPr>
        <w:t>, continued</w:t>
      </w:r>
    </w:p>
    <w:p w14:paraId="424E6178" w14:textId="4FB06C4B" w:rsidR="00AA15B6" w:rsidRPr="00BC7C74" w:rsidRDefault="002E722E" w:rsidP="004364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e</w:t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. </w:t>
      </w:r>
      <w:r w:rsidR="004173AA"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Deferral of public hearing on proposed amendments to Covenant Crossing Neighborhood Center</w:t>
      </w:r>
    </w:p>
    <w:p w14:paraId="53FE13A1" w14:textId="2895420C" w:rsidR="00AA15B6" w:rsidRPr="00BC7C74" w:rsidRDefault="004173AA" w:rsidP="004364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overlay subdistrict</w:t>
      </w:r>
    </w:p>
    <w:p w14:paraId="0455B483" w14:textId="4C5E3D10" w:rsidR="00436482" w:rsidRPr="00BC7C74" w:rsidRDefault="00436482" w:rsidP="004364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  <w:t xml:space="preserve">On a motion by Mr. Oliver seconded by Mr. Black, Council unanimously </w:t>
      </w:r>
      <w:r w:rsidR="002A3630" w:rsidRPr="00BC7C74">
        <w:rPr>
          <w:rFonts w:ascii="Times New Roman" w:hAnsi="Times New Roman" w:cs="Times New Roman"/>
          <w:sz w:val="20"/>
          <w:szCs w:val="20"/>
        </w:rPr>
        <w:t xml:space="preserve">agreed to defer this item. </w:t>
      </w:r>
    </w:p>
    <w:p w14:paraId="3E101687" w14:textId="77777777" w:rsidR="00436482" w:rsidRPr="00BC7C74" w:rsidRDefault="00436482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543FBED" w14:textId="6AE2EB84" w:rsidR="00AA15B6" w:rsidRPr="00BC7C74" w:rsidRDefault="002E722E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f</w:t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. </w:t>
      </w:r>
      <w:r w:rsidR="004173AA"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First Reading: AN ORDINANCE FOR THE CITY OF FOREST ACRES, STATE OF SOUTH</w:t>
      </w:r>
    </w:p>
    <w:p w14:paraId="2C249747" w14:textId="676BC7EA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CAROLINA, AMENDING THE CODE OF ORDINANCES, CHAPTER 21 (UNIFIED</w:t>
      </w:r>
    </w:p>
    <w:p w14:paraId="12CC5304" w14:textId="2CE150E6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DEVELOPMENT ORDINANCE) TO PROHIBIT SMOKE OR VAPE SHOPS AND SALES OF</w:t>
      </w:r>
    </w:p>
    <w:p w14:paraId="43997A39" w14:textId="55A07FCC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BEER, </w:t>
      </w:r>
      <w:r w:rsidR="00BC7C74" w:rsidRPr="00BC7C74">
        <w:rPr>
          <w:rFonts w:ascii="Times New Roman" w:hAnsi="Times New Roman" w:cs="Times New Roman"/>
          <w:sz w:val="20"/>
          <w:szCs w:val="20"/>
        </w:rPr>
        <w:t>WINE,</w:t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 AND LIQUOR IN THE COVENANT CROSSING NEIGHBORHOOD CENTER</w:t>
      </w:r>
    </w:p>
    <w:p w14:paraId="71F2B844" w14:textId="445327FF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OVERLAY SUBDISTRICT</w:t>
      </w:r>
    </w:p>
    <w:p w14:paraId="39E71EF1" w14:textId="65679573" w:rsidR="00436482" w:rsidRPr="00BC7C74" w:rsidRDefault="00436482" w:rsidP="0096724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On a</w:t>
      </w:r>
      <w:r w:rsidR="002E722E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Pr="00BC7C74">
        <w:rPr>
          <w:rFonts w:ascii="Times New Roman" w:hAnsi="Times New Roman" w:cs="Times New Roman"/>
          <w:sz w:val="20"/>
          <w:szCs w:val="20"/>
        </w:rPr>
        <w:t xml:space="preserve">motion by Mr. Kibler seconded by Mr. Oliver, Council unanimously </w:t>
      </w:r>
      <w:r w:rsidR="00967242">
        <w:rPr>
          <w:rFonts w:ascii="Times New Roman" w:hAnsi="Times New Roman" w:cs="Times New Roman"/>
          <w:sz w:val="20"/>
          <w:szCs w:val="20"/>
        </w:rPr>
        <w:t xml:space="preserve">refer this </w:t>
      </w:r>
      <w:proofErr w:type="gramStart"/>
      <w:r w:rsidR="00967242">
        <w:rPr>
          <w:rFonts w:ascii="Times New Roman" w:hAnsi="Times New Roman" w:cs="Times New Roman"/>
          <w:sz w:val="20"/>
          <w:szCs w:val="20"/>
        </w:rPr>
        <w:t>item</w:t>
      </w:r>
      <w:proofErr w:type="gramEnd"/>
      <w:r w:rsidR="00967242">
        <w:rPr>
          <w:rFonts w:ascii="Times New Roman" w:hAnsi="Times New Roman" w:cs="Times New Roman"/>
          <w:sz w:val="20"/>
          <w:szCs w:val="20"/>
        </w:rPr>
        <w:t xml:space="preserve"> back to the Planning Commission for further consideration</w:t>
      </w:r>
      <w:r w:rsidRPr="00BC7C74">
        <w:rPr>
          <w:rFonts w:ascii="Times New Roman" w:hAnsi="Times New Roman" w:cs="Times New Roman"/>
          <w:sz w:val="20"/>
          <w:szCs w:val="20"/>
        </w:rPr>
        <w:t>.</w:t>
      </w:r>
    </w:p>
    <w:p w14:paraId="3B6568E7" w14:textId="77777777" w:rsidR="00436482" w:rsidRPr="00BC7C74" w:rsidRDefault="00436482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794078F" w14:textId="1A807049" w:rsidR="00AA15B6" w:rsidRPr="00BC7C74" w:rsidRDefault="002E722E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g</w:t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. </w:t>
      </w:r>
      <w:r w:rsidR="004173AA"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First Reading: AN ORDINANCE FOR THE CITY OF FOREST ACRES, STATE OF SOUTH</w:t>
      </w:r>
    </w:p>
    <w:p w14:paraId="54F2C05B" w14:textId="31E73717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CAROLINA, PROVIDING THAT THE CODE OF ORDINANCES, CITY OF FOREST ACRES,</w:t>
      </w:r>
    </w:p>
    <w:p w14:paraId="7FCA40DE" w14:textId="0E393B95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BE AMENDED BY REVISING CHAPTER 2, ARTICLE VII, PROCUREMENT PROCEDURES,</w:t>
      </w:r>
    </w:p>
    <w:p w14:paraId="0D276E60" w14:textId="63EC2025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IN ORDER TO UPDATE AND AMEND THE CITY’S PROCEDURES FOR COMPETITIVE</w:t>
      </w:r>
    </w:p>
    <w:p w14:paraId="3CC217BE" w14:textId="749A2652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BIDDING AND PROCUREMENT OF CONTRACTS AND SERVICES</w:t>
      </w:r>
    </w:p>
    <w:p w14:paraId="3DCADB01" w14:textId="32A001C5" w:rsidR="00436482" w:rsidRPr="00BC7C74" w:rsidRDefault="00436482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DD76D3" w:rsidRPr="00BC7C74">
        <w:rPr>
          <w:rFonts w:ascii="Times New Roman" w:hAnsi="Times New Roman" w:cs="Times New Roman"/>
          <w:sz w:val="20"/>
          <w:szCs w:val="20"/>
        </w:rPr>
        <w:t>Following a brief discussion, o</w:t>
      </w:r>
      <w:r w:rsidRPr="00BC7C74">
        <w:rPr>
          <w:rFonts w:ascii="Times New Roman" w:hAnsi="Times New Roman" w:cs="Times New Roman"/>
          <w:sz w:val="20"/>
          <w:szCs w:val="20"/>
        </w:rPr>
        <w:t xml:space="preserve">n a motion by Mr. Black seconded by Mr. Kibler, Council unanimously </w:t>
      </w:r>
      <w:r w:rsidR="00DD76D3" w:rsidRPr="00BC7C74">
        <w:rPr>
          <w:rFonts w:ascii="Times New Roman" w:hAnsi="Times New Roman" w:cs="Times New Roman"/>
          <w:sz w:val="20"/>
          <w:szCs w:val="20"/>
        </w:rPr>
        <w:tab/>
      </w:r>
      <w:r w:rsidRPr="00BC7C74">
        <w:rPr>
          <w:rFonts w:ascii="Times New Roman" w:hAnsi="Times New Roman" w:cs="Times New Roman"/>
          <w:sz w:val="20"/>
          <w:szCs w:val="20"/>
        </w:rPr>
        <w:t>approved the ordinance.</w:t>
      </w:r>
    </w:p>
    <w:p w14:paraId="0AD68327" w14:textId="77777777" w:rsidR="00436482" w:rsidRPr="00BC7C74" w:rsidRDefault="00436482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D1596B5" w14:textId="29602E55" w:rsidR="00AA15B6" w:rsidRPr="00BC7C74" w:rsidRDefault="002E722E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h</w:t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. </w:t>
      </w:r>
      <w:r w:rsidR="004173AA"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Discussion of potential ordinance related to the use of goats for prescribed grazing</w:t>
      </w:r>
    </w:p>
    <w:p w14:paraId="3E728774" w14:textId="7DBDC5A6" w:rsidR="002A3630" w:rsidRPr="00BC7C74" w:rsidRDefault="002A3630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1F15E9" w:rsidRPr="00BC7C74">
        <w:rPr>
          <w:rFonts w:ascii="Times New Roman" w:hAnsi="Times New Roman" w:cs="Times New Roman"/>
          <w:sz w:val="20"/>
          <w:szCs w:val="20"/>
        </w:rPr>
        <w:t xml:space="preserve">Mr. Greenwood </w:t>
      </w:r>
      <w:r w:rsidR="00DD76D3" w:rsidRPr="00BC7C74">
        <w:rPr>
          <w:rFonts w:ascii="Times New Roman" w:hAnsi="Times New Roman" w:cs="Times New Roman"/>
          <w:sz w:val="20"/>
          <w:szCs w:val="20"/>
        </w:rPr>
        <w:t xml:space="preserve">said that we have made some changes to the City of Columbia ordinance model for Forest </w:t>
      </w:r>
      <w:r w:rsidR="00DD76D3" w:rsidRPr="00BC7C74">
        <w:rPr>
          <w:rFonts w:ascii="Times New Roman" w:hAnsi="Times New Roman" w:cs="Times New Roman"/>
          <w:sz w:val="20"/>
          <w:szCs w:val="20"/>
        </w:rPr>
        <w:tab/>
        <w:t xml:space="preserve">Acres for Council to consider. A change requested by staff is to extend a permit if necessary for additional </w:t>
      </w:r>
      <w:r w:rsidR="00DD76D3" w:rsidRPr="00BC7C74">
        <w:rPr>
          <w:rFonts w:ascii="Times New Roman" w:hAnsi="Times New Roman" w:cs="Times New Roman"/>
          <w:sz w:val="20"/>
          <w:szCs w:val="20"/>
        </w:rPr>
        <w:tab/>
        <w:t xml:space="preserve">vegetation removal. Council discussion ensued. </w:t>
      </w:r>
    </w:p>
    <w:p w14:paraId="7F5C2FAE" w14:textId="77777777" w:rsidR="002E722E" w:rsidRPr="00BC7C74" w:rsidRDefault="002E722E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04390EB" w14:textId="22FA984F" w:rsidR="00AA15B6" w:rsidRPr="00BC7C74" w:rsidRDefault="002E722E" w:rsidP="00D720F6">
      <w:pPr>
        <w:pStyle w:val="ListParagraph"/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D</w:t>
      </w:r>
      <w:r w:rsidR="00AA15B6" w:rsidRPr="00BC7C74">
        <w:rPr>
          <w:rFonts w:ascii="Times New Roman" w:hAnsi="Times New Roman" w:cs="Times New Roman"/>
          <w:sz w:val="20"/>
          <w:szCs w:val="20"/>
        </w:rPr>
        <w:t>iscussion of a Memorial Program on City Property</w:t>
      </w:r>
    </w:p>
    <w:p w14:paraId="41AA7C01" w14:textId="484A5C1E" w:rsidR="002A3630" w:rsidRPr="00BC7C74" w:rsidRDefault="002A3630" w:rsidP="002A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5076BB" w:rsidRPr="00BC7C74">
        <w:rPr>
          <w:rFonts w:ascii="Times New Roman" w:hAnsi="Times New Roman" w:cs="Times New Roman"/>
          <w:sz w:val="20"/>
          <w:szCs w:val="20"/>
        </w:rPr>
        <w:t xml:space="preserve">Mr. Greenwood reported that Lynnsey Baker, Director of Communications, researched this request. Mr. </w:t>
      </w:r>
      <w:r w:rsidR="005076BB" w:rsidRPr="00BC7C74">
        <w:rPr>
          <w:rFonts w:ascii="Times New Roman" w:hAnsi="Times New Roman" w:cs="Times New Roman"/>
          <w:sz w:val="20"/>
          <w:szCs w:val="20"/>
        </w:rPr>
        <w:tab/>
        <w:t>Greenwood</w:t>
      </w:r>
      <w:r w:rsidR="00C75B17">
        <w:rPr>
          <w:rFonts w:ascii="Times New Roman" w:hAnsi="Times New Roman" w:cs="Times New Roman"/>
          <w:sz w:val="20"/>
          <w:szCs w:val="20"/>
        </w:rPr>
        <w:t>’s</w:t>
      </w:r>
      <w:r w:rsidR="005076BB" w:rsidRPr="00BC7C74">
        <w:rPr>
          <w:rFonts w:ascii="Times New Roman" w:hAnsi="Times New Roman" w:cs="Times New Roman"/>
          <w:sz w:val="20"/>
          <w:szCs w:val="20"/>
        </w:rPr>
        <w:t xml:space="preserve"> recommendation is that the memorial be posthumous and include a civic contribution. He asked </w:t>
      </w:r>
      <w:r w:rsidR="005076BB" w:rsidRPr="00BC7C74">
        <w:rPr>
          <w:rFonts w:ascii="Times New Roman" w:hAnsi="Times New Roman" w:cs="Times New Roman"/>
          <w:sz w:val="20"/>
          <w:szCs w:val="20"/>
        </w:rPr>
        <w:tab/>
        <w:t xml:space="preserve">Council to review the research for the next Council meeting. </w:t>
      </w:r>
    </w:p>
    <w:p w14:paraId="406A2B7E" w14:textId="77777777" w:rsidR="002A3630" w:rsidRPr="00BC7C74" w:rsidRDefault="002A3630" w:rsidP="002A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1B6840" w14:textId="5B69394A" w:rsidR="00AA15B6" w:rsidRPr="00BC7C74" w:rsidRDefault="002E722E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j</w:t>
      </w:r>
      <w:r w:rsidR="00AA15B6" w:rsidRPr="00BC7C74">
        <w:rPr>
          <w:rFonts w:ascii="Times New Roman" w:hAnsi="Times New Roman" w:cs="Times New Roman"/>
          <w:sz w:val="20"/>
          <w:szCs w:val="20"/>
        </w:rPr>
        <w:t xml:space="preserve">. </w:t>
      </w:r>
      <w:r w:rsidR="004173AA"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Appointments:</w:t>
      </w:r>
    </w:p>
    <w:p w14:paraId="657B5A21" w14:textId="7518FA24" w:rsidR="00AA15B6" w:rsidRPr="00BC7C74" w:rsidRDefault="00AA15B6" w:rsidP="002A363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a. </w:t>
      </w:r>
      <w:r w:rsidR="002A3630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Pr="00BC7C74">
        <w:rPr>
          <w:rFonts w:ascii="Times New Roman" w:hAnsi="Times New Roman" w:cs="Times New Roman"/>
          <w:sz w:val="20"/>
          <w:szCs w:val="20"/>
        </w:rPr>
        <w:t>Public Safety Foundation</w:t>
      </w:r>
    </w:p>
    <w:p w14:paraId="483D9FFF" w14:textId="5A413482" w:rsidR="00AA15B6" w:rsidRPr="00BC7C74" w:rsidRDefault="004173AA" w:rsidP="006777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Pr="00BC7C74">
        <w:rPr>
          <w:rFonts w:ascii="Times New Roman" w:hAnsi="Times New Roman" w:cs="Times New Roman"/>
          <w:sz w:val="20"/>
          <w:szCs w:val="20"/>
        </w:rPr>
        <w:tab/>
      </w:r>
      <w:r w:rsidR="002A3630" w:rsidRPr="00BC7C74">
        <w:rPr>
          <w:rFonts w:ascii="Times New Roman" w:hAnsi="Times New Roman" w:cs="Times New Roman"/>
          <w:sz w:val="20"/>
          <w:szCs w:val="20"/>
        </w:rPr>
        <w:tab/>
      </w:r>
      <w:r w:rsidR="00AA15B6" w:rsidRPr="00BC7C74">
        <w:rPr>
          <w:rFonts w:ascii="Times New Roman" w:hAnsi="Times New Roman" w:cs="Times New Roman"/>
          <w:sz w:val="20"/>
          <w:szCs w:val="20"/>
        </w:rPr>
        <w:t>i. Open Position (August 2027)</w:t>
      </w:r>
    </w:p>
    <w:p w14:paraId="273F89F6" w14:textId="12883BC4" w:rsidR="00677739" w:rsidRPr="00BC7C74" w:rsidRDefault="004173AA" w:rsidP="00677739">
      <w:pPr>
        <w:pStyle w:val="Default"/>
        <w:ind w:left="360"/>
        <w:rPr>
          <w:sz w:val="20"/>
          <w:szCs w:val="20"/>
        </w:rPr>
      </w:pPr>
      <w:r w:rsidRPr="00BC7C74">
        <w:rPr>
          <w:sz w:val="20"/>
          <w:szCs w:val="20"/>
        </w:rPr>
        <w:tab/>
      </w:r>
      <w:r w:rsidRPr="00BC7C74">
        <w:rPr>
          <w:sz w:val="20"/>
          <w:szCs w:val="20"/>
        </w:rPr>
        <w:tab/>
      </w:r>
      <w:r w:rsidR="002A3630" w:rsidRPr="00BC7C74">
        <w:rPr>
          <w:sz w:val="20"/>
          <w:szCs w:val="20"/>
        </w:rPr>
        <w:tab/>
      </w:r>
      <w:r w:rsidR="00AA15B6" w:rsidRPr="00BC7C74">
        <w:rPr>
          <w:sz w:val="20"/>
          <w:szCs w:val="20"/>
        </w:rPr>
        <w:t>ii. Open Position (March 2028)</w:t>
      </w:r>
    </w:p>
    <w:p w14:paraId="008A69C1" w14:textId="4E296297" w:rsidR="0040479B" w:rsidRPr="00BC7C74" w:rsidRDefault="002A3630" w:rsidP="00AA15B6">
      <w:pPr>
        <w:pStyle w:val="Default"/>
        <w:ind w:left="720"/>
        <w:rPr>
          <w:sz w:val="20"/>
          <w:szCs w:val="20"/>
        </w:rPr>
      </w:pPr>
      <w:r w:rsidRPr="00BC7C74">
        <w:rPr>
          <w:sz w:val="20"/>
          <w:szCs w:val="20"/>
        </w:rPr>
        <w:tab/>
        <w:t xml:space="preserve">Mr. Greenwood stated that currently we do not have any applications, however, we will post that we </w:t>
      </w:r>
      <w:r w:rsidRPr="00BC7C74">
        <w:rPr>
          <w:sz w:val="20"/>
          <w:szCs w:val="20"/>
        </w:rPr>
        <w:tab/>
        <w:t>have two open seats.</w:t>
      </w:r>
    </w:p>
    <w:p w14:paraId="1935A10A" w14:textId="77777777" w:rsidR="002E722E" w:rsidRPr="00BC7C74" w:rsidRDefault="002E722E" w:rsidP="00AA15B6">
      <w:pPr>
        <w:pStyle w:val="Default"/>
        <w:ind w:left="720"/>
        <w:rPr>
          <w:sz w:val="22"/>
          <w:szCs w:val="22"/>
        </w:rPr>
      </w:pPr>
    </w:p>
    <w:p w14:paraId="12CC899D" w14:textId="0B3CBD40" w:rsidR="0008201D" w:rsidRPr="00BC7C74" w:rsidRDefault="00E15AA1" w:rsidP="002A3630">
      <w:pPr>
        <w:pStyle w:val="MediumList1-Accent61"/>
        <w:numPr>
          <w:ilvl w:val="0"/>
          <w:numId w:val="48"/>
        </w:numPr>
        <w:ind w:left="360"/>
        <w:rPr>
          <w:b/>
          <w:sz w:val="20"/>
          <w:szCs w:val="20"/>
        </w:rPr>
      </w:pPr>
      <w:r w:rsidRPr="00BC7C74">
        <w:rPr>
          <w:b/>
          <w:sz w:val="20"/>
          <w:szCs w:val="20"/>
        </w:rPr>
        <w:t>Old Business</w:t>
      </w:r>
    </w:p>
    <w:p w14:paraId="514EA1E4" w14:textId="6094BB18" w:rsidR="004173AA" w:rsidRPr="00BC7C74" w:rsidRDefault="004173AA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a. </w:t>
      </w:r>
      <w:r w:rsidR="00D079A5" w:rsidRPr="00BC7C74">
        <w:rPr>
          <w:rFonts w:ascii="Times New Roman" w:hAnsi="Times New Roman" w:cs="Times New Roman"/>
          <w:sz w:val="20"/>
          <w:szCs w:val="20"/>
        </w:rPr>
        <w:tab/>
      </w:r>
      <w:r w:rsidRPr="00BC7C74">
        <w:rPr>
          <w:rFonts w:ascii="Times New Roman" w:hAnsi="Times New Roman" w:cs="Times New Roman"/>
          <w:sz w:val="20"/>
          <w:szCs w:val="20"/>
        </w:rPr>
        <w:t>Second Reading</w:t>
      </w:r>
      <w:r w:rsidRPr="00BC7C7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C7C74">
        <w:rPr>
          <w:rFonts w:ascii="Times New Roman" w:hAnsi="Times New Roman" w:cs="Times New Roman"/>
          <w:sz w:val="20"/>
          <w:szCs w:val="20"/>
        </w:rPr>
        <w:t>AN ORDINANCE FOR THE CITY OF FOREST ACRES, STATE OF SOUTH</w:t>
      </w:r>
    </w:p>
    <w:p w14:paraId="50A57DC5" w14:textId="44DA6F0B" w:rsidR="004173AA" w:rsidRPr="00BC7C74" w:rsidRDefault="00D079A5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>CAROLINA, PROVIDING FOR AMENDMENT OF THE BUDGET FOR THE CITY OF FOREST</w:t>
      </w:r>
    </w:p>
    <w:p w14:paraId="77D6D584" w14:textId="0AE2E559" w:rsidR="004173AA" w:rsidRPr="00BC7C74" w:rsidRDefault="00D079A5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>ACRES FOR THE FISCAL YEAR 2025-2026 AND AMENDMENT OF THE MASTER FEE</w:t>
      </w:r>
    </w:p>
    <w:p w14:paraId="07CA18D3" w14:textId="3D852D79" w:rsidR="004173AA" w:rsidRPr="00BC7C74" w:rsidRDefault="00D079A5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>SCHEDULE</w:t>
      </w:r>
    </w:p>
    <w:p w14:paraId="5F80CC49" w14:textId="32BA73CD" w:rsidR="002A3630" w:rsidRPr="00BC7C74" w:rsidRDefault="002A3630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  <w:t xml:space="preserve">On a motion by Mr. Black, seconded by Mr. Oliver, Council unanimously approved the ordinance </w:t>
      </w:r>
      <w:r w:rsidRPr="00BC7C74">
        <w:rPr>
          <w:rFonts w:ascii="Times New Roman" w:hAnsi="Times New Roman" w:cs="Times New Roman"/>
          <w:sz w:val="20"/>
          <w:szCs w:val="20"/>
        </w:rPr>
        <w:tab/>
        <w:t xml:space="preserve">amendment. </w:t>
      </w:r>
    </w:p>
    <w:p w14:paraId="6FDE0032" w14:textId="77777777" w:rsidR="002A3630" w:rsidRPr="00BC7C74" w:rsidRDefault="002A3630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F271178" w14:textId="392E3FE4" w:rsidR="004173AA" w:rsidRPr="00BC7C74" w:rsidRDefault="004173AA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b. </w:t>
      </w:r>
      <w:r w:rsidR="00D079A5" w:rsidRPr="00BC7C74">
        <w:rPr>
          <w:rFonts w:ascii="Times New Roman" w:hAnsi="Times New Roman" w:cs="Times New Roman"/>
          <w:sz w:val="20"/>
          <w:szCs w:val="20"/>
        </w:rPr>
        <w:tab/>
      </w:r>
      <w:r w:rsidRPr="00BC7C74">
        <w:rPr>
          <w:rFonts w:ascii="Times New Roman" w:hAnsi="Times New Roman" w:cs="Times New Roman"/>
          <w:sz w:val="20"/>
          <w:szCs w:val="20"/>
        </w:rPr>
        <w:t>Second Reading: AN ORDINANCE FOR THE CITY OF FOREST ACRES, STATE OF SOUTH</w:t>
      </w:r>
    </w:p>
    <w:p w14:paraId="48D618FC" w14:textId="3E55EBDD" w:rsidR="004173AA" w:rsidRPr="00BC7C74" w:rsidRDefault="00D079A5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>CAROLINA, PROVIDING THAT THE CODE OF ORDINANCES, CITY OF FOREST ACRES,</w:t>
      </w:r>
    </w:p>
    <w:p w14:paraId="58896711" w14:textId="0146558E" w:rsidR="004173AA" w:rsidRPr="00BC7C74" w:rsidRDefault="00D079A5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>BE AMENDED BY ADDING A SECTION OF SAID CODE; PROVIDING FOR THE</w:t>
      </w:r>
    </w:p>
    <w:p w14:paraId="505C16C3" w14:textId="77777777" w:rsidR="00D079A5" w:rsidRPr="00BC7C74" w:rsidRDefault="00D079A5" w:rsidP="00D079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 xml:space="preserve">ANNEXATION OF 6100 SYLVAN DRIVE, RICHLAND COUNTY TAX MAP NUMBER </w:t>
      </w:r>
    </w:p>
    <w:p w14:paraId="017427B7" w14:textId="5A431D49" w:rsidR="004173AA" w:rsidRPr="00BC7C74" w:rsidRDefault="00D079A5" w:rsidP="005076B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</w:r>
      <w:r w:rsidR="004173AA" w:rsidRPr="00BC7C74">
        <w:rPr>
          <w:rFonts w:ascii="Times New Roman" w:hAnsi="Times New Roman" w:cs="Times New Roman"/>
          <w:sz w:val="20"/>
          <w:szCs w:val="20"/>
        </w:rPr>
        <w:t>14114-11-11</w:t>
      </w:r>
    </w:p>
    <w:p w14:paraId="0CBE1517" w14:textId="5D4DAE68" w:rsidR="005076BB" w:rsidRPr="00BC7C74" w:rsidRDefault="005076BB" w:rsidP="005076B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ab/>
        <w:t xml:space="preserve">On a motion by Mr. Kibler seconded by Mr. Oliver, Council unanimously approved the annexation. </w:t>
      </w:r>
    </w:p>
    <w:p w14:paraId="1CBC7B89" w14:textId="77777777" w:rsidR="005076BB" w:rsidRPr="00BC7C74" w:rsidRDefault="005076BB" w:rsidP="005076B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6C41C69D" w14:textId="2067B6BE" w:rsidR="004A1423" w:rsidRPr="00BC7C74" w:rsidRDefault="004A1423" w:rsidP="00EC3B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City Administrator Report</w:t>
      </w:r>
    </w:p>
    <w:p w14:paraId="5C56E07A" w14:textId="03853CEA" w:rsidR="004A1423" w:rsidRPr="00BC7C74" w:rsidRDefault="002238D6" w:rsidP="00EC3B95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Richland Mall Update</w:t>
      </w:r>
    </w:p>
    <w:p w14:paraId="798DC791" w14:textId="6948E7C9" w:rsidR="00CB2883" w:rsidRPr="00BC7C74" w:rsidRDefault="00EC0955" w:rsidP="00CB2883">
      <w:pPr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Mr. Greenwood</w:t>
      </w:r>
      <w:r w:rsidR="007C6308" w:rsidRPr="00BC7C74">
        <w:rPr>
          <w:rFonts w:ascii="Times New Roman" w:hAnsi="Times New Roman" w:cs="Times New Roman"/>
          <w:bCs/>
          <w:sz w:val="20"/>
          <w:szCs w:val="20"/>
        </w:rPr>
        <w:t xml:space="preserve"> reported </w:t>
      </w:r>
      <w:r w:rsidR="005076BB" w:rsidRPr="00BC7C74">
        <w:rPr>
          <w:rFonts w:ascii="Times New Roman" w:hAnsi="Times New Roman" w:cs="Times New Roman"/>
          <w:bCs/>
          <w:sz w:val="20"/>
          <w:szCs w:val="20"/>
        </w:rPr>
        <w:t>a site contractor has been chosen, and they continue to remove more concrete</w:t>
      </w:r>
      <w:r w:rsidR="00BC7C74" w:rsidRPr="00BC7C74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28053CA5" w14:textId="49545099" w:rsidR="002D132B" w:rsidRPr="00BC7C74" w:rsidRDefault="002D132B" w:rsidP="002D132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1E4D3FB" w14:textId="41AC7F19" w:rsidR="002D132B" w:rsidRPr="00BC7C74" w:rsidRDefault="00EC0955" w:rsidP="00EC3B95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 xml:space="preserve">City Parks </w:t>
      </w:r>
    </w:p>
    <w:p w14:paraId="2E0504CB" w14:textId="2D11DF4C" w:rsidR="00652D57" w:rsidRPr="00BC7C74" w:rsidRDefault="005076BB" w:rsidP="009E7113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 xml:space="preserve">Citadel Park remains closed 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 xml:space="preserve">until April 1, 2026, </w:t>
      </w:r>
      <w:r w:rsidRPr="00BC7C74">
        <w:rPr>
          <w:rFonts w:ascii="Times New Roman" w:hAnsi="Times New Roman" w:cs="Times New Roman"/>
          <w:bCs/>
          <w:sz w:val="20"/>
          <w:szCs w:val="20"/>
        </w:rPr>
        <w:t xml:space="preserve">for </w:t>
      </w:r>
      <w:r w:rsidR="00BC7C74" w:rsidRPr="00BC7C74">
        <w:rPr>
          <w:rFonts w:ascii="Times New Roman" w:hAnsi="Times New Roman" w:cs="Times New Roman"/>
          <w:bCs/>
          <w:sz w:val="20"/>
          <w:szCs w:val="20"/>
        </w:rPr>
        <w:t>renovation</w:t>
      </w:r>
      <w:r w:rsidRPr="00BC7C74">
        <w:rPr>
          <w:rFonts w:ascii="Times New Roman" w:hAnsi="Times New Roman" w:cs="Times New Roman"/>
          <w:bCs/>
          <w:sz w:val="20"/>
          <w:szCs w:val="20"/>
        </w:rPr>
        <w:t>.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 xml:space="preserve"> The signage and lighting work is going on at Quinine Park. </w:t>
      </w:r>
    </w:p>
    <w:p w14:paraId="0C865C64" w14:textId="77777777" w:rsidR="009E7113" w:rsidRPr="00BC7C74" w:rsidRDefault="009E7113" w:rsidP="009E7113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DB80753" w14:textId="5F5603F4" w:rsidR="009E7113" w:rsidRPr="00BC7C74" w:rsidRDefault="00D51328" w:rsidP="00EC3B95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Grants</w:t>
      </w:r>
    </w:p>
    <w:p w14:paraId="21860AA4" w14:textId="012E12E8" w:rsidR="006A492C" w:rsidRPr="00BC7C74" w:rsidRDefault="009E7113" w:rsidP="009E711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ab/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 xml:space="preserve">Assistant City Administrator Kendall Adams stated that we are executing the $52,000 SCORF grant. The 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ab/>
        <w:t xml:space="preserve">funds are from the opioid settlement. We are partnering with Oliver Gospel and will be initiating an anti-drug 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ab/>
        <w:t xml:space="preserve">campaign  with our PD and other police departments. We will also be targeting our youth with </w:t>
      </w:r>
      <w:r w:rsidR="00BC7C74" w:rsidRPr="00BC7C74">
        <w:rPr>
          <w:rFonts w:ascii="Times New Roman" w:hAnsi="Times New Roman" w:cs="Times New Roman"/>
          <w:bCs/>
          <w:sz w:val="20"/>
          <w:szCs w:val="20"/>
        </w:rPr>
        <w:t>an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 xml:space="preserve"> anti-drug 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ab/>
        <w:t>marketing program.</w:t>
      </w:r>
    </w:p>
    <w:p w14:paraId="4EFD5FA1" w14:textId="69C81069" w:rsidR="009F2A89" w:rsidRPr="00BC7C74" w:rsidRDefault="009F2A89" w:rsidP="009E711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6912F75" w14:textId="0C04DF36" w:rsidR="009F2A89" w:rsidRPr="00BC7C74" w:rsidRDefault="009F2A89" w:rsidP="009E711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ab/>
        <w:t xml:space="preserve">We will be </w:t>
      </w:r>
      <w:r w:rsidR="0052405B" w:rsidRPr="00BC7C74">
        <w:rPr>
          <w:rFonts w:ascii="Times New Roman" w:hAnsi="Times New Roman" w:cs="Times New Roman"/>
          <w:bCs/>
          <w:sz w:val="20"/>
          <w:szCs w:val="20"/>
        </w:rPr>
        <w:t xml:space="preserve">moving into the next year for the state grants. We will identify what the state funding is for and </w:t>
      </w:r>
      <w:r w:rsidR="0052405B" w:rsidRPr="00BC7C74">
        <w:rPr>
          <w:rFonts w:ascii="Times New Roman" w:hAnsi="Times New Roman" w:cs="Times New Roman"/>
          <w:bCs/>
          <w:sz w:val="20"/>
          <w:szCs w:val="20"/>
        </w:rPr>
        <w:tab/>
        <w:t xml:space="preserve">will be applying for those state grants. </w:t>
      </w:r>
    </w:p>
    <w:p w14:paraId="075CE39B" w14:textId="77777777" w:rsidR="00436482" w:rsidRPr="00BC7C74" w:rsidRDefault="00436482" w:rsidP="0043648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FCF95A5" w14:textId="34DA7E94" w:rsidR="00D079A5" w:rsidRPr="00BC7C74" w:rsidRDefault="00D079A5" w:rsidP="00EC3B95">
      <w:pPr>
        <w:pStyle w:val="ListParagraph"/>
        <w:numPr>
          <w:ilvl w:val="1"/>
          <w:numId w:val="51"/>
        </w:numPr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Sweep the Acres</w:t>
      </w:r>
    </w:p>
    <w:p w14:paraId="4B7EEF53" w14:textId="3C4C6CBD" w:rsidR="00436482" w:rsidRPr="00BC7C74" w:rsidRDefault="0052405B" w:rsidP="0043648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 xml:space="preserve">The 5th Annual Sweep the Acres event is scheduled for March 28, 2026. Lynnsey Baker said that a social media push is in the works. We have new sponsorships this year from Handles and Lazy Daisy coffee shop. </w:t>
      </w:r>
    </w:p>
    <w:p w14:paraId="6CC02FB3" w14:textId="77777777" w:rsidR="00436482" w:rsidRPr="00BC7C74" w:rsidRDefault="00436482" w:rsidP="0043648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44FD2EC" w14:textId="7A96C638" w:rsidR="00A1163D" w:rsidRPr="00BC7C74" w:rsidRDefault="00A1163D" w:rsidP="00EC3B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t xml:space="preserve">Finance Director Report: </w:t>
      </w:r>
      <w:r w:rsidRPr="00BC7C74">
        <w:rPr>
          <w:rFonts w:ascii="Times New Roman" w:hAnsi="Times New Roman" w:cs="Times New Roman"/>
          <w:bCs/>
          <w:sz w:val="20"/>
          <w:szCs w:val="20"/>
        </w:rPr>
        <w:t>Monthly Financial Report</w:t>
      </w:r>
    </w:p>
    <w:p w14:paraId="3BD379EA" w14:textId="2C7BE932" w:rsidR="00474BD7" w:rsidRPr="00BC7C74" w:rsidRDefault="00102E71" w:rsidP="004A1423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 xml:space="preserve">Brittany Adams reported 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="00C20CF9" w:rsidRPr="00BC7C74">
        <w:rPr>
          <w:rFonts w:ascii="Times New Roman" w:hAnsi="Times New Roman" w:cs="Times New Roman"/>
          <w:bCs/>
          <w:sz w:val="20"/>
          <w:szCs w:val="20"/>
        </w:rPr>
        <w:t xml:space="preserve">we </w:t>
      </w:r>
      <w:r w:rsidR="009F2A89" w:rsidRPr="00BC7C74">
        <w:rPr>
          <w:rFonts w:ascii="Times New Roman" w:hAnsi="Times New Roman" w:cs="Times New Roman"/>
          <w:bCs/>
          <w:sz w:val="20"/>
          <w:szCs w:val="20"/>
        </w:rPr>
        <w:t>recognize 58% of our budget</w:t>
      </w:r>
      <w:r w:rsidR="0052405B" w:rsidRPr="00BC7C74">
        <w:rPr>
          <w:rFonts w:ascii="Times New Roman" w:hAnsi="Times New Roman" w:cs="Times New Roman"/>
          <w:bCs/>
          <w:sz w:val="20"/>
          <w:szCs w:val="20"/>
        </w:rPr>
        <w:t xml:space="preserve">. We are at 38% of revenue and at 55% of expenses. </w:t>
      </w:r>
    </w:p>
    <w:p w14:paraId="0B313DA0" w14:textId="77777777" w:rsidR="00474BD7" w:rsidRPr="00BC7C74" w:rsidRDefault="00474BD7" w:rsidP="004A1423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2264FF07" w14:textId="6A398373" w:rsidR="00A1163D" w:rsidRPr="00BC7C74" w:rsidRDefault="00A1163D" w:rsidP="00EC3B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t>Police Chief’s Report:</w:t>
      </w:r>
    </w:p>
    <w:p w14:paraId="7DD97D34" w14:textId="0D337D12" w:rsidR="00474BD7" w:rsidRPr="00BC7C74" w:rsidRDefault="004A1423" w:rsidP="00B2289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896C03" w:rsidRPr="00BC7C74">
        <w:rPr>
          <w:rFonts w:ascii="Times New Roman" w:hAnsi="Times New Roman" w:cs="Times New Roman"/>
          <w:bCs/>
          <w:sz w:val="20"/>
          <w:szCs w:val="20"/>
        </w:rPr>
        <w:t xml:space="preserve">Chief </w:t>
      </w:r>
      <w:r w:rsidR="00806F26" w:rsidRPr="00BC7C74">
        <w:rPr>
          <w:rFonts w:ascii="Times New Roman" w:hAnsi="Times New Roman" w:cs="Times New Roman"/>
          <w:bCs/>
          <w:sz w:val="20"/>
          <w:szCs w:val="20"/>
        </w:rPr>
        <w:t>Robinson</w:t>
      </w:r>
      <w:r w:rsidR="00E31847" w:rsidRPr="00BC7C74">
        <w:rPr>
          <w:rFonts w:ascii="Times New Roman" w:hAnsi="Times New Roman" w:cs="Times New Roman"/>
          <w:bCs/>
          <w:sz w:val="20"/>
          <w:szCs w:val="20"/>
        </w:rPr>
        <w:t xml:space="preserve"> reported </w:t>
      </w:r>
      <w:r w:rsidR="00436482" w:rsidRPr="00BC7C74">
        <w:rPr>
          <w:rFonts w:ascii="Times New Roman" w:hAnsi="Times New Roman" w:cs="Times New Roman"/>
          <w:bCs/>
          <w:sz w:val="20"/>
          <w:szCs w:val="20"/>
        </w:rPr>
        <w:t xml:space="preserve">2025 </w:t>
      </w:r>
      <w:r w:rsidR="00B22896" w:rsidRPr="00BC7C74">
        <w:rPr>
          <w:rFonts w:ascii="Times New Roman" w:hAnsi="Times New Roman" w:cs="Times New Roman"/>
          <w:bCs/>
          <w:sz w:val="20"/>
          <w:szCs w:val="20"/>
        </w:rPr>
        <w:t>crime statistics</w:t>
      </w:r>
      <w:r w:rsidR="00F347CC" w:rsidRPr="00BC7C74">
        <w:rPr>
          <w:rFonts w:ascii="Times New Roman" w:hAnsi="Times New Roman" w:cs="Times New Roman"/>
          <w:bCs/>
          <w:sz w:val="20"/>
          <w:szCs w:val="20"/>
        </w:rPr>
        <w:t xml:space="preserve"> and traffic analysis</w:t>
      </w:r>
      <w:r w:rsidR="00B22896" w:rsidRPr="00BC7C74">
        <w:rPr>
          <w:rFonts w:ascii="Times New Roman" w:hAnsi="Times New Roman" w:cs="Times New Roman"/>
          <w:bCs/>
          <w:sz w:val="20"/>
          <w:szCs w:val="20"/>
        </w:rPr>
        <w:t>.</w:t>
      </w:r>
      <w:r w:rsidR="008003D4" w:rsidRPr="00BC7C7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BBDEC58" w14:textId="77777777" w:rsidR="00B22896" w:rsidRPr="00BC7C74" w:rsidRDefault="00B22896" w:rsidP="00B2289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9A8D5F" w14:textId="4C4224D1" w:rsidR="00A1163D" w:rsidRPr="00BC7C74" w:rsidRDefault="00A1163D" w:rsidP="00EC3B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t>Community Forum:</w:t>
      </w:r>
    </w:p>
    <w:p w14:paraId="623F437C" w14:textId="146E3EA7" w:rsidR="00A80E21" w:rsidRPr="00BC7C74" w:rsidRDefault="009E305B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 xml:space="preserve">Resident </w:t>
      </w:r>
      <w:r w:rsidR="007843D1" w:rsidRPr="00BC7C74">
        <w:rPr>
          <w:rFonts w:ascii="Times New Roman" w:hAnsi="Times New Roman" w:cs="Times New Roman"/>
          <w:bCs/>
          <w:sz w:val="20"/>
          <w:szCs w:val="20"/>
        </w:rPr>
        <w:t xml:space="preserve">and Forest Acres Clerk of Court </w:t>
      </w:r>
      <w:r w:rsidR="00436482" w:rsidRPr="00BC7C74">
        <w:rPr>
          <w:rFonts w:ascii="Times New Roman" w:hAnsi="Times New Roman" w:cs="Times New Roman"/>
          <w:bCs/>
          <w:sz w:val="20"/>
          <w:szCs w:val="20"/>
        </w:rPr>
        <w:t>Michelle Morrison</w:t>
      </w:r>
      <w:r w:rsidR="007843D1" w:rsidRPr="00BC7C74">
        <w:rPr>
          <w:rFonts w:ascii="Times New Roman" w:hAnsi="Times New Roman" w:cs="Times New Roman"/>
          <w:bCs/>
          <w:sz w:val="20"/>
          <w:szCs w:val="20"/>
        </w:rPr>
        <w:t xml:space="preserve"> thanked Chief Robinson, Lt. Fancher, Sgt. Jenny, and Sgt. Berry for hand delivering Jury Trial cancellation letters to jurors due to the recent ice storm. </w:t>
      </w:r>
    </w:p>
    <w:p w14:paraId="5864254F" w14:textId="77777777" w:rsidR="00436482" w:rsidRPr="00BC7C74" w:rsidRDefault="00436482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11C3536C" w14:textId="43EDABFF" w:rsidR="00436482" w:rsidRPr="00BC7C74" w:rsidRDefault="00436482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Resident Joseph Powell</w:t>
      </w:r>
      <w:r w:rsidR="007843D1" w:rsidRPr="00BC7C74">
        <w:rPr>
          <w:rFonts w:ascii="Times New Roman" w:hAnsi="Times New Roman" w:cs="Times New Roman"/>
          <w:bCs/>
          <w:sz w:val="20"/>
          <w:szCs w:val="20"/>
        </w:rPr>
        <w:t xml:space="preserve"> reported erosion around a culvert on Sunnyside Drive</w:t>
      </w:r>
      <w:r w:rsidR="0097769F" w:rsidRPr="00BC7C74">
        <w:rPr>
          <w:rFonts w:ascii="Times New Roman" w:hAnsi="Times New Roman" w:cs="Times New Roman"/>
          <w:bCs/>
          <w:sz w:val="20"/>
          <w:szCs w:val="20"/>
        </w:rPr>
        <w:t xml:space="preserve"> and large cracks in the pavement</w:t>
      </w:r>
      <w:r w:rsidR="007843D1" w:rsidRPr="00BC7C74">
        <w:rPr>
          <w:rFonts w:ascii="Times New Roman" w:hAnsi="Times New Roman" w:cs="Times New Roman"/>
          <w:bCs/>
          <w:sz w:val="20"/>
          <w:szCs w:val="20"/>
        </w:rPr>
        <w:t xml:space="preserve">. He stated that there is also a manhole sized </w:t>
      </w:r>
      <w:r w:rsidR="0097769F" w:rsidRPr="00BC7C74">
        <w:rPr>
          <w:rFonts w:ascii="Times New Roman" w:hAnsi="Times New Roman" w:cs="Times New Roman"/>
          <w:bCs/>
          <w:sz w:val="20"/>
          <w:szCs w:val="20"/>
        </w:rPr>
        <w:t xml:space="preserve">hole that could be quite dangerous. He also mentioned a question he would like to have </w:t>
      </w:r>
      <w:r w:rsidR="00BC7C74" w:rsidRPr="00BC7C74">
        <w:rPr>
          <w:rFonts w:ascii="Times New Roman" w:hAnsi="Times New Roman" w:cs="Times New Roman"/>
          <w:bCs/>
          <w:sz w:val="20"/>
          <w:szCs w:val="20"/>
        </w:rPr>
        <w:t>input</w:t>
      </w:r>
      <w:r w:rsidR="0097769F" w:rsidRPr="00BC7C74">
        <w:rPr>
          <w:rFonts w:ascii="Times New Roman" w:hAnsi="Times New Roman" w:cs="Times New Roman"/>
          <w:bCs/>
          <w:sz w:val="20"/>
          <w:szCs w:val="20"/>
        </w:rPr>
        <w:t xml:space="preserve"> regarding conditional zoning which would allow guard rails for certain types of development and clear cutting a property that is going to be developed</w:t>
      </w:r>
      <w:r w:rsidR="00BC7C74" w:rsidRPr="00BC7C74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2802539F" w14:textId="77777777" w:rsidR="00436482" w:rsidRPr="00BC7C74" w:rsidRDefault="00436482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73D2310F" w14:textId="5E43AE47" w:rsidR="00436482" w:rsidRPr="00BC7C74" w:rsidRDefault="00436482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Resident William Brantley</w:t>
      </w:r>
      <w:r w:rsidR="009238B4" w:rsidRPr="00BC7C74">
        <w:rPr>
          <w:rFonts w:ascii="Times New Roman" w:hAnsi="Times New Roman" w:cs="Times New Roman"/>
          <w:bCs/>
          <w:sz w:val="20"/>
          <w:szCs w:val="20"/>
        </w:rPr>
        <w:t xml:space="preserve"> asked about utility trucks parking overnight on residential streets. Mr. Greenwood said that any commercial </w:t>
      </w:r>
      <w:proofErr w:type="gramStart"/>
      <w:r w:rsidR="00C75B17">
        <w:rPr>
          <w:rFonts w:ascii="Times New Roman" w:hAnsi="Times New Roman" w:cs="Times New Roman"/>
          <w:bCs/>
          <w:sz w:val="20"/>
          <w:szCs w:val="20"/>
        </w:rPr>
        <w:t>vehicle</w:t>
      </w:r>
      <w:proofErr w:type="gramEnd"/>
      <w:r w:rsidR="009238B4" w:rsidRPr="00BC7C74">
        <w:rPr>
          <w:rFonts w:ascii="Times New Roman" w:hAnsi="Times New Roman" w:cs="Times New Roman"/>
          <w:bCs/>
          <w:sz w:val="20"/>
          <w:szCs w:val="20"/>
        </w:rPr>
        <w:t xml:space="preserve"> more than nineteen feet long are not allowed to park </w:t>
      </w:r>
      <w:r w:rsidR="00C75B17">
        <w:rPr>
          <w:rFonts w:ascii="Times New Roman" w:hAnsi="Times New Roman" w:cs="Times New Roman"/>
          <w:bCs/>
          <w:sz w:val="20"/>
          <w:szCs w:val="20"/>
        </w:rPr>
        <w:t>in residential areas</w:t>
      </w:r>
      <w:r w:rsidR="009238B4" w:rsidRPr="00BC7C74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4A02A43" w14:textId="3E13CEFD" w:rsidR="00436482" w:rsidRPr="00BC7C74" w:rsidRDefault="00436482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130439E0" w14:textId="29DCEBF7" w:rsidR="00436482" w:rsidRPr="00BC7C74" w:rsidRDefault="00436482" w:rsidP="00436482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BC7C74">
        <w:rPr>
          <w:rFonts w:ascii="Times New Roman" w:hAnsi="Times New Roman" w:cs="Times New Roman"/>
          <w:bCs/>
          <w:sz w:val="20"/>
          <w:szCs w:val="20"/>
        </w:rPr>
        <w:t>Non</w:t>
      </w:r>
      <w:r w:rsidR="009238B4" w:rsidRPr="00BC7C74">
        <w:rPr>
          <w:rFonts w:ascii="Times New Roman" w:hAnsi="Times New Roman" w:cs="Times New Roman"/>
          <w:bCs/>
          <w:sz w:val="20"/>
          <w:szCs w:val="20"/>
        </w:rPr>
        <w:t xml:space="preserve">-resident Riley Edenbeck introduced herself as a new reporter for the Post and Courier. She covers business and government in Northeast Columbia and Forest Acres area. </w:t>
      </w:r>
    </w:p>
    <w:p w14:paraId="4A833358" w14:textId="77777777" w:rsidR="008E0435" w:rsidRPr="00BC7C74" w:rsidRDefault="008E0435" w:rsidP="004A1423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1CC17E2C" w14:textId="2ECE2945" w:rsidR="00A1163D" w:rsidRPr="00BC7C74" w:rsidRDefault="00A1163D" w:rsidP="00EC3B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7C74">
        <w:rPr>
          <w:rFonts w:ascii="Times New Roman" w:hAnsi="Times New Roman" w:cs="Times New Roman"/>
          <w:b/>
          <w:sz w:val="20"/>
          <w:szCs w:val="20"/>
        </w:rPr>
        <w:t xml:space="preserve">Council Items: </w:t>
      </w:r>
    </w:p>
    <w:p w14:paraId="7CFE69C8" w14:textId="79D5111E" w:rsidR="00E15F22" w:rsidRPr="00BC7C74" w:rsidRDefault="00A80E21" w:rsidP="004A14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Council member </w:t>
      </w:r>
      <w:r w:rsidR="00436482" w:rsidRPr="00BC7C74">
        <w:rPr>
          <w:rFonts w:ascii="Times New Roman" w:hAnsi="Times New Roman" w:cs="Times New Roman"/>
          <w:sz w:val="20"/>
          <w:szCs w:val="20"/>
        </w:rPr>
        <w:t>Oliver</w:t>
      </w:r>
      <w:r w:rsidR="001F15E9" w:rsidRPr="00BC7C74">
        <w:rPr>
          <w:rFonts w:ascii="Times New Roman" w:hAnsi="Times New Roman" w:cs="Times New Roman"/>
          <w:sz w:val="20"/>
          <w:szCs w:val="20"/>
        </w:rPr>
        <w:t xml:space="preserve"> mentioned the memorial at Gill’s Creek Park for former long term council member Shell Suber. He also asked about </w:t>
      </w:r>
      <w:r w:rsidR="009238B4" w:rsidRPr="00BC7C74">
        <w:rPr>
          <w:rFonts w:ascii="Times New Roman" w:hAnsi="Times New Roman" w:cs="Times New Roman"/>
          <w:sz w:val="20"/>
          <w:szCs w:val="20"/>
        </w:rPr>
        <w:t xml:space="preserve">stop sign warning signs and the length of time they are required. Mr. Greenwood said that SCDOT leaves them </w:t>
      </w:r>
      <w:r w:rsidR="00BC7C74" w:rsidRPr="00BC7C74">
        <w:rPr>
          <w:rFonts w:ascii="Times New Roman" w:hAnsi="Times New Roman" w:cs="Times New Roman"/>
          <w:sz w:val="20"/>
          <w:szCs w:val="20"/>
        </w:rPr>
        <w:t>if</w:t>
      </w:r>
      <w:r w:rsidR="009238B4" w:rsidRPr="00BC7C74">
        <w:rPr>
          <w:rFonts w:ascii="Times New Roman" w:hAnsi="Times New Roman" w:cs="Times New Roman"/>
          <w:sz w:val="20"/>
          <w:szCs w:val="20"/>
        </w:rPr>
        <w:t xml:space="preserve"> they are necessary. Mr. Oliver asked about the cleaning of dirty street signs. Mr. Adams said he will reach out and follow-up.</w:t>
      </w:r>
    </w:p>
    <w:p w14:paraId="0E6D52E2" w14:textId="77777777" w:rsidR="009238B4" w:rsidRPr="00BC7C74" w:rsidRDefault="009238B4" w:rsidP="004A14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614E748" w14:textId="77777777" w:rsidR="00E15F22" w:rsidRPr="00BC7C74" w:rsidRDefault="00E15F22" w:rsidP="004A14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604C038" w14:textId="7BB41E89" w:rsidR="00A80E21" w:rsidRPr="00BC7C74" w:rsidRDefault="00E15F22" w:rsidP="00EC3B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>Executive Session:</w:t>
      </w:r>
    </w:p>
    <w:p w14:paraId="17F7C5C5" w14:textId="69BFFD96" w:rsidR="00A80E21" w:rsidRPr="00BC7C74" w:rsidRDefault="00A80E21" w:rsidP="00A80E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BC7C74">
        <w:rPr>
          <w:rFonts w:ascii="Times New Roman" w:hAnsi="Times New Roman" w:cs="Times New Roman"/>
          <w:sz w:val="20"/>
          <w:szCs w:val="20"/>
        </w:rPr>
        <w:t xml:space="preserve">On a motion by Mr. </w:t>
      </w:r>
      <w:r w:rsidR="00436482" w:rsidRPr="00BC7C74">
        <w:rPr>
          <w:rFonts w:ascii="Times New Roman" w:hAnsi="Times New Roman" w:cs="Times New Roman"/>
          <w:sz w:val="20"/>
          <w:szCs w:val="20"/>
        </w:rPr>
        <w:t>Oliver</w:t>
      </w:r>
      <w:r w:rsidRPr="00BC7C74">
        <w:rPr>
          <w:rFonts w:ascii="Times New Roman" w:hAnsi="Times New Roman" w:cs="Times New Roman"/>
          <w:sz w:val="20"/>
          <w:szCs w:val="20"/>
        </w:rPr>
        <w:t xml:space="preserve"> seconded by Mr. </w:t>
      </w:r>
      <w:r w:rsidR="00436482" w:rsidRPr="00BC7C74">
        <w:rPr>
          <w:rFonts w:ascii="Times New Roman" w:hAnsi="Times New Roman" w:cs="Times New Roman"/>
          <w:sz w:val="20"/>
          <w:szCs w:val="20"/>
        </w:rPr>
        <w:t>Black</w:t>
      </w:r>
      <w:r w:rsidRPr="00BC7C74">
        <w:rPr>
          <w:rFonts w:ascii="Times New Roman" w:hAnsi="Times New Roman" w:cs="Times New Roman"/>
          <w:sz w:val="20"/>
          <w:szCs w:val="20"/>
        </w:rPr>
        <w:t>, Council agreed to go into Executive Session at 7:</w:t>
      </w:r>
      <w:r w:rsidR="00436482" w:rsidRPr="00BC7C74">
        <w:rPr>
          <w:rFonts w:ascii="Times New Roman" w:hAnsi="Times New Roman" w:cs="Times New Roman"/>
          <w:sz w:val="20"/>
          <w:szCs w:val="20"/>
        </w:rPr>
        <w:t>30</w:t>
      </w:r>
      <w:r w:rsidRPr="00BC7C74">
        <w:rPr>
          <w:rFonts w:ascii="Times New Roman" w:hAnsi="Times New Roman" w:cs="Times New Roman"/>
          <w:sz w:val="20"/>
          <w:szCs w:val="20"/>
        </w:rPr>
        <w:t xml:space="preserve"> pm. </w:t>
      </w:r>
    </w:p>
    <w:p w14:paraId="31C55FAD" w14:textId="77777777" w:rsidR="00A80E21" w:rsidRPr="00BC7C74" w:rsidRDefault="00A80E21" w:rsidP="00A80E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03FF0F" w14:textId="1C6043C5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 xml:space="preserve">a. </w:t>
      </w: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Receipt of legal advice related to claims and potential claims and other matters covered by Attorney</w:t>
      </w:r>
    </w:p>
    <w:p w14:paraId="715CD95C" w14:textId="3414A972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Client Privilege:</w:t>
      </w:r>
    </w:p>
    <w:p w14:paraId="120B8261" w14:textId="1EC4FD73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i. Olde Park Retaining Wall</w:t>
      </w:r>
    </w:p>
    <w:p w14:paraId="5E9582B3" w14:textId="79BE888D" w:rsidR="00436482" w:rsidRPr="00BC7C74" w:rsidRDefault="00C75B17" w:rsidP="00C75B17">
      <w:pPr>
        <w:pStyle w:val="ListParagraph"/>
        <w:tabs>
          <w:tab w:val="left" w:pos="1440"/>
        </w:tabs>
        <w:ind w:left="4590" w:hanging="39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36482" w:rsidRPr="00BC7C74">
        <w:rPr>
          <w:rFonts w:ascii="Times New Roman" w:hAnsi="Times New Roman" w:cs="Times New Roman"/>
          <w:color w:val="000000"/>
          <w:sz w:val="20"/>
          <w:szCs w:val="20"/>
        </w:rPr>
        <w:t>ii. Sewer Easement on City Property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Mr. Newton recused himself from the discussion of this item due to a professional conflict</w:t>
      </w:r>
    </w:p>
    <w:p w14:paraId="28C40776" w14:textId="0D0F7DAF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iii. Proposed zoning overlay amendment</w:t>
      </w:r>
    </w:p>
    <w:p w14:paraId="3459F0CF" w14:textId="77777777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</w:p>
    <w:p w14:paraId="035F0C11" w14:textId="7977F735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 xml:space="preserve">b. </w:t>
      </w: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Discussion of contractual matters related to:</w:t>
      </w:r>
    </w:p>
    <w:p w14:paraId="705EA59D" w14:textId="4731347F" w:rsidR="00436482" w:rsidRPr="00BC7C74" w:rsidRDefault="00436482" w:rsidP="00436482">
      <w:pPr>
        <w:pStyle w:val="ListParagraph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i. Potential purchase of property</w:t>
      </w:r>
    </w:p>
    <w:p w14:paraId="3DE49F58" w14:textId="33DA1486" w:rsidR="00C20CF9" w:rsidRPr="00BC7C74" w:rsidRDefault="00436482" w:rsidP="0043648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7C74">
        <w:rPr>
          <w:rFonts w:ascii="Times New Roman" w:hAnsi="Times New Roman" w:cs="Times New Roman"/>
          <w:color w:val="000000"/>
          <w:sz w:val="20"/>
          <w:szCs w:val="20"/>
        </w:rPr>
        <w:tab/>
        <w:t>ii. Potential purchase of software related to Code Enforcement and Work Order Tracking</w:t>
      </w:r>
    </w:p>
    <w:p w14:paraId="4EA2AFFE" w14:textId="77777777" w:rsidR="00436482" w:rsidRPr="00BC7C74" w:rsidRDefault="00436482" w:rsidP="004364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p w14:paraId="30C3E17A" w14:textId="5099F8A5" w:rsidR="00E15F22" w:rsidRPr="00BC7C74" w:rsidRDefault="00E15F22" w:rsidP="00C20C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 xml:space="preserve">NOTE: Items discussed in Executive Session may result in action by City Council upon its return to general session. </w:t>
      </w:r>
    </w:p>
    <w:p w14:paraId="45C11DD9" w14:textId="77777777" w:rsidR="00E15F22" w:rsidRPr="00BC7C74" w:rsidRDefault="00E15F22" w:rsidP="004A14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F75204C" w14:textId="066D549E" w:rsidR="00631ECE" w:rsidRPr="00C75B17" w:rsidRDefault="00E15F22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On a motion by </w:t>
      </w:r>
      <w:r w:rsidRPr="00C75B17">
        <w:rPr>
          <w:rFonts w:ascii="Times New Roman" w:hAnsi="Times New Roman" w:cs="Times New Roman"/>
          <w:sz w:val="20"/>
          <w:szCs w:val="20"/>
        </w:rPr>
        <w:t>Mr.</w:t>
      </w:r>
      <w:r w:rsidR="00C90691" w:rsidRPr="00C75B17">
        <w:rPr>
          <w:rFonts w:ascii="Times New Roman" w:hAnsi="Times New Roman" w:cs="Times New Roman"/>
          <w:sz w:val="20"/>
          <w:szCs w:val="20"/>
        </w:rPr>
        <w:t xml:space="preserve"> </w:t>
      </w:r>
      <w:r w:rsidR="00B67D67" w:rsidRPr="00C75B17">
        <w:rPr>
          <w:rFonts w:ascii="Times New Roman" w:hAnsi="Times New Roman" w:cs="Times New Roman"/>
          <w:sz w:val="20"/>
          <w:szCs w:val="20"/>
        </w:rPr>
        <w:t xml:space="preserve">Newton </w:t>
      </w:r>
      <w:r w:rsidR="00DF68BE" w:rsidRPr="00C75B17">
        <w:rPr>
          <w:rFonts w:ascii="Times New Roman" w:hAnsi="Times New Roman" w:cs="Times New Roman"/>
          <w:sz w:val="20"/>
          <w:szCs w:val="20"/>
        </w:rPr>
        <w:t xml:space="preserve">and </w:t>
      </w:r>
      <w:r w:rsidRPr="00C75B17">
        <w:rPr>
          <w:rFonts w:ascii="Times New Roman" w:hAnsi="Times New Roman" w:cs="Times New Roman"/>
          <w:sz w:val="20"/>
          <w:szCs w:val="20"/>
        </w:rPr>
        <w:t>seconded by Mr.</w:t>
      </w:r>
      <w:r w:rsidR="00332242" w:rsidRPr="00C75B17">
        <w:rPr>
          <w:rFonts w:ascii="Times New Roman" w:hAnsi="Times New Roman" w:cs="Times New Roman"/>
          <w:sz w:val="20"/>
          <w:szCs w:val="20"/>
        </w:rPr>
        <w:t xml:space="preserve"> </w:t>
      </w:r>
      <w:r w:rsidR="00B67D67" w:rsidRPr="00C75B17">
        <w:rPr>
          <w:rFonts w:ascii="Times New Roman" w:hAnsi="Times New Roman" w:cs="Times New Roman"/>
          <w:sz w:val="20"/>
          <w:szCs w:val="20"/>
        </w:rPr>
        <w:t>Black</w:t>
      </w:r>
      <w:r w:rsidR="00332242" w:rsidRPr="00C75B17">
        <w:rPr>
          <w:rFonts w:ascii="Times New Roman" w:hAnsi="Times New Roman" w:cs="Times New Roman"/>
          <w:sz w:val="20"/>
          <w:szCs w:val="20"/>
        </w:rPr>
        <w:t xml:space="preserve"> </w:t>
      </w:r>
      <w:r w:rsidRPr="00C75B17">
        <w:rPr>
          <w:rFonts w:ascii="Times New Roman" w:hAnsi="Times New Roman" w:cs="Times New Roman"/>
          <w:sz w:val="20"/>
          <w:szCs w:val="20"/>
        </w:rPr>
        <w:t xml:space="preserve">Council unanimously agreed to return to general session. </w:t>
      </w:r>
    </w:p>
    <w:p w14:paraId="0B031053" w14:textId="77777777" w:rsidR="00487D3C" w:rsidRPr="00C75B17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5152BA8" w14:textId="6F1837B8" w:rsidR="00487D3C" w:rsidRPr="00C75B17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75B17">
        <w:rPr>
          <w:rFonts w:ascii="Times New Roman" w:hAnsi="Times New Roman" w:cs="Times New Roman"/>
          <w:sz w:val="20"/>
          <w:szCs w:val="20"/>
        </w:rPr>
        <w:t xml:space="preserve">City Attorney Will Dillard made mention that Council member Ryan Newton recused himself from the discussion on the Sewer Easement on City Proerty due to a conflict. </w:t>
      </w:r>
    </w:p>
    <w:p w14:paraId="1E0084F0" w14:textId="77777777" w:rsidR="00487D3C" w:rsidRPr="00C75B17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5CE192D" w14:textId="0DAF9DBF" w:rsidR="00487D3C" w:rsidRPr="00BC7C74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75B17">
        <w:rPr>
          <w:rFonts w:ascii="Times New Roman" w:hAnsi="Times New Roman" w:cs="Times New Roman"/>
          <w:sz w:val="20"/>
          <w:szCs w:val="20"/>
        </w:rPr>
        <w:t>On a motion by Mr. Oliver seconded by Mr. Black, Council unanimously authorized the City Administrator and City Attorney to initiate a code enforcement litigation</w:t>
      </w:r>
      <w:r w:rsidRPr="00BC7C74">
        <w:rPr>
          <w:rFonts w:ascii="Times New Roman" w:hAnsi="Times New Roman" w:cs="Times New Roman"/>
          <w:sz w:val="20"/>
          <w:szCs w:val="20"/>
        </w:rPr>
        <w:t xml:space="preserve"> related to the Olde Park retaining wall as discussed in Executive Session. </w:t>
      </w:r>
    </w:p>
    <w:p w14:paraId="6863B696" w14:textId="77777777" w:rsidR="00487D3C" w:rsidRPr="00BC7C74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7C6423D" w14:textId="63B13802" w:rsidR="00487D3C" w:rsidRPr="00BC7C74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On a motion by Mr. Kibler seconded by Mr. Oliver, Council unanimously approved a contract related to the purchase of software for Code Enforcement and Work Order Tracking as discussed in Executive Session and authorized the City Administrator to sign the contract. </w:t>
      </w:r>
    </w:p>
    <w:p w14:paraId="4A296E65" w14:textId="77777777" w:rsidR="00487D3C" w:rsidRPr="00BC7C74" w:rsidRDefault="00487D3C" w:rsidP="00990CB6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B3FE350" w14:textId="7053EA9B" w:rsidR="00372A95" w:rsidRPr="00BC7C74" w:rsidRDefault="001903D1" w:rsidP="000E3CDA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0"/>
          <w:szCs w:val="20"/>
        </w:rPr>
      </w:pPr>
      <w:r w:rsidRPr="00BC7C7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C3B95" w:rsidRPr="00BC7C7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C7D0A" w:rsidRPr="00BC7C7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C3FD8" w:rsidRPr="00BC7C7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1C7D0A" w:rsidRPr="00BC7C74">
        <w:rPr>
          <w:rFonts w:ascii="Times New Roman" w:hAnsi="Times New Roman" w:cs="Times New Roman"/>
          <w:b/>
          <w:bCs/>
          <w:sz w:val="20"/>
          <w:szCs w:val="20"/>
        </w:rPr>
        <w:t>Adjourn</w:t>
      </w:r>
    </w:p>
    <w:p w14:paraId="2B2EBAC6" w14:textId="0E932A50" w:rsidR="00E15F22" w:rsidRPr="00BC7C74" w:rsidRDefault="00F64B5B" w:rsidP="00E15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        On a motion by Mr.</w:t>
      </w:r>
      <w:r w:rsidR="00EC3B95" w:rsidRPr="00BC7C74">
        <w:rPr>
          <w:rFonts w:ascii="Times New Roman" w:hAnsi="Times New Roman" w:cs="Times New Roman"/>
          <w:sz w:val="20"/>
          <w:szCs w:val="20"/>
        </w:rPr>
        <w:t xml:space="preserve"> Newton</w:t>
      </w:r>
      <w:r w:rsidR="00DF68BE" w:rsidRPr="00BC7C74">
        <w:rPr>
          <w:rFonts w:ascii="Times New Roman" w:hAnsi="Times New Roman" w:cs="Times New Roman"/>
          <w:sz w:val="20"/>
          <w:szCs w:val="20"/>
        </w:rPr>
        <w:t xml:space="preserve"> </w:t>
      </w:r>
      <w:r w:rsidRPr="00BC7C74">
        <w:rPr>
          <w:rFonts w:ascii="Times New Roman" w:hAnsi="Times New Roman" w:cs="Times New Roman"/>
          <w:sz w:val="20"/>
          <w:szCs w:val="20"/>
        </w:rPr>
        <w:t xml:space="preserve">seconded by Mr. </w:t>
      </w:r>
      <w:r w:rsidR="00EC3B95" w:rsidRPr="00BC7C74">
        <w:rPr>
          <w:rFonts w:ascii="Times New Roman" w:hAnsi="Times New Roman" w:cs="Times New Roman"/>
          <w:sz w:val="20"/>
          <w:szCs w:val="20"/>
        </w:rPr>
        <w:t>Oliver</w:t>
      </w:r>
      <w:r w:rsidRPr="00BC7C74">
        <w:rPr>
          <w:rFonts w:ascii="Times New Roman" w:hAnsi="Times New Roman" w:cs="Times New Roman"/>
          <w:sz w:val="20"/>
          <w:szCs w:val="20"/>
        </w:rPr>
        <w:t xml:space="preserve">, Council unanimously agreed to adjourn at </w:t>
      </w:r>
      <w:r w:rsidR="00EC3B95" w:rsidRPr="00BC7C74">
        <w:rPr>
          <w:rFonts w:ascii="Times New Roman" w:hAnsi="Times New Roman" w:cs="Times New Roman"/>
          <w:sz w:val="20"/>
          <w:szCs w:val="20"/>
        </w:rPr>
        <w:t>9:13</w:t>
      </w:r>
      <w:r w:rsidRPr="00BC7C74">
        <w:rPr>
          <w:rFonts w:ascii="Times New Roman" w:hAnsi="Times New Roman" w:cs="Times New Roman"/>
          <w:sz w:val="20"/>
          <w:szCs w:val="20"/>
        </w:rPr>
        <w:t xml:space="preserve"> pm.</w:t>
      </w:r>
    </w:p>
    <w:p w14:paraId="472A7B07" w14:textId="77777777" w:rsidR="00F64B5B" w:rsidRPr="00BC7C74" w:rsidRDefault="00F64B5B" w:rsidP="00F64B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2FF7EF" w14:textId="77777777" w:rsidR="008D7416" w:rsidRPr="00BC7C74" w:rsidRDefault="008D7416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CD053A" w14:textId="3696BF26" w:rsidR="00C660C9" w:rsidRPr="00BC7C74" w:rsidRDefault="00C660C9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738325C5" w14:textId="77777777" w:rsidR="00911720" w:rsidRPr="00BC7C74" w:rsidRDefault="00911720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E7828" w14:textId="77777777" w:rsidR="00C660C9" w:rsidRPr="00BC7C74" w:rsidRDefault="00C660C9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DB5D65" w14:textId="77777777" w:rsidR="00EC3B95" w:rsidRPr="00BC7C74" w:rsidRDefault="00EC3B95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FBDBC3" w14:textId="77777777" w:rsidR="00EC3B95" w:rsidRPr="00BC7C74" w:rsidRDefault="00EC3B95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47A8F" w14:textId="77777777" w:rsidR="00C660C9" w:rsidRPr="00BC7C74" w:rsidRDefault="00C660C9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Maria Queen</w:t>
      </w:r>
    </w:p>
    <w:p w14:paraId="20BEAC99" w14:textId="058DEF19" w:rsidR="00FB03CA" w:rsidRPr="00BC7C74" w:rsidRDefault="00E824A2" w:rsidP="00CF5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>HR Director/Assistant City Clerk</w:t>
      </w:r>
    </w:p>
    <w:p w14:paraId="2B597756" w14:textId="64FD92C5" w:rsidR="00856270" w:rsidRPr="00BC7C74" w:rsidRDefault="00C660C9" w:rsidP="00102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7C74">
        <w:rPr>
          <w:rFonts w:ascii="Times New Roman" w:hAnsi="Times New Roman" w:cs="Times New Roman"/>
          <w:sz w:val="20"/>
          <w:szCs w:val="20"/>
        </w:rPr>
        <w:t xml:space="preserve">City of Forest </w:t>
      </w:r>
      <w:r w:rsidR="00FB03CA" w:rsidRPr="00BC7C74">
        <w:rPr>
          <w:rFonts w:ascii="Times New Roman" w:hAnsi="Times New Roman" w:cs="Times New Roman"/>
          <w:sz w:val="20"/>
          <w:szCs w:val="20"/>
        </w:rPr>
        <w:t>Acres</w:t>
      </w:r>
    </w:p>
    <w:sectPr w:rsidR="00856270" w:rsidRPr="00BC7C74" w:rsidSect="00CB2C90">
      <w:foot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5D01" w14:textId="77777777" w:rsidR="00605242" w:rsidRDefault="00605242" w:rsidP="00366E33">
      <w:pPr>
        <w:spacing w:after="0" w:line="240" w:lineRule="auto"/>
      </w:pPr>
      <w:r>
        <w:separator/>
      </w:r>
    </w:p>
  </w:endnote>
  <w:endnote w:type="continuationSeparator" w:id="0">
    <w:p w14:paraId="17284DB5" w14:textId="77777777" w:rsidR="00605242" w:rsidRDefault="00605242" w:rsidP="0036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69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3613A" w14:textId="77777777" w:rsidR="003D7299" w:rsidRDefault="003D72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85E62E" w14:textId="77777777" w:rsidR="003D7299" w:rsidRDefault="003D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54FC" w14:textId="77777777" w:rsidR="00605242" w:rsidRDefault="00605242" w:rsidP="00366E33">
      <w:pPr>
        <w:spacing w:after="0" w:line="240" w:lineRule="auto"/>
      </w:pPr>
      <w:r>
        <w:separator/>
      </w:r>
    </w:p>
  </w:footnote>
  <w:footnote w:type="continuationSeparator" w:id="0">
    <w:p w14:paraId="268D0865" w14:textId="77777777" w:rsidR="00605242" w:rsidRDefault="00605242" w:rsidP="0036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719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159" w:hanging="29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857" w:hanging="360"/>
      </w:pPr>
    </w:lvl>
    <w:lvl w:ilvl="5">
      <w:numFmt w:val="bullet"/>
      <w:lvlText w:val="•"/>
      <w:lvlJc w:val="left"/>
      <w:pPr>
        <w:ind w:left="4834" w:hanging="360"/>
      </w:pPr>
    </w:lvl>
    <w:lvl w:ilvl="6">
      <w:numFmt w:val="bullet"/>
      <w:lvlText w:val="•"/>
      <w:lvlJc w:val="left"/>
      <w:pPr>
        <w:ind w:left="5811" w:hanging="360"/>
      </w:pPr>
    </w:lvl>
    <w:lvl w:ilvl="7">
      <w:numFmt w:val="bullet"/>
      <w:lvlText w:val="•"/>
      <w:lvlJc w:val="left"/>
      <w:pPr>
        <w:ind w:left="6788" w:hanging="360"/>
      </w:pPr>
    </w:lvl>
    <w:lvl w:ilvl="8">
      <w:numFmt w:val="bullet"/>
      <w:lvlText w:val="•"/>
      <w:lvlJc w:val="left"/>
      <w:pPr>
        <w:ind w:left="7765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lowerLetter"/>
      <w:lvlText w:val="%1."/>
      <w:lvlJc w:val="left"/>
      <w:pPr>
        <w:ind w:left="143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Roman"/>
      <w:lvlText w:val="%2."/>
      <w:lvlJc w:val="left"/>
      <w:pPr>
        <w:ind w:left="2159" w:hanging="29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87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590" w:hanging="360"/>
      </w:pPr>
    </w:lvl>
    <w:lvl w:ilvl="5">
      <w:numFmt w:val="bullet"/>
      <w:lvlText w:val="•"/>
      <w:lvlJc w:val="left"/>
      <w:pPr>
        <w:ind w:left="5445" w:hanging="360"/>
      </w:pPr>
    </w:lvl>
    <w:lvl w:ilvl="6">
      <w:numFmt w:val="bullet"/>
      <w:lvlText w:val="•"/>
      <w:lvlJc w:val="left"/>
      <w:pPr>
        <w:ind w:left="6300" w:hanging="360"/>
      </w:pPr>
    </w:lvl>
    <w:lvl w:ilvl="7">
      <w:numFmt w:val="bullet"/>
      <w:lvlText w:val="•"/>
      <w:lvlJc w:val="left"/>
      <w:pPr>
        <w:ind w:left="7155" w:hanging="360"/>
      </w:pPr>
    </w:lvl>
    <w:lvl w:ilvl="8">
      <w:numFmt w:val="bullet"/>
      <w:lvlText w:val="•"/>
      <w:lvlJc w:val="left"/>
      <w:pPr>
        <w:ind w:left="801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3"/>
      <w:numFmt w:val="lowerLetter"/>
      <w:lvlText w:val="%1."/>
      <w:lvlJc w:val="left"/>
      <w:pPr>
        <w:ind w:left="1439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Roman"/>
      <w:lvlText w:val="%2."/>
      <w:lvlJc w:val="left"/>
      <w:pPr>
        <w:ind w:left="2159" w:hanging="29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3000" w:hanging="296"/>
      </w:pPr>
    </w:lvl>
    <w:lvl w:ilvl="3">
      <w:numFmt w:val="bullet"/>
      <w:lvlText w:val="•"/>
      <w:lvlJc w:val="left"/>
      <w:pPr>
        <w:ind w:left="3840" w:hanging="296"/>
      </w:pPr>
    </w:lvl>
    <w:lvl w:ilvl="4">
      <w:numFmt w:val="bullet"/>
      <w:lvlText w:val="•"/>
      <w:lvlJc w:val="left"/>
      <w:pPr>
        <w:ind w:left="4680" w:hanging="296"/>
      </w:pPr>
    </w:lvl>
    <w:lvl w:ilvl="5">
      <w:numFmt w:val="bullet"/>
      <w:lvlText w:val="•"/>
      <w:lvlJc w:val="left"/>
      <w:pPr>
        <w:ind w:left="5520" w:hanging="296"/>
      </w:pPr>
    </w:lvl>
    <w:lvl w:ilvl="6">
      <w:numFmt w:val="bullet"/>
      <w:lvlText w:val="•"/>
      <w:lvlJc w:val="left"/>
      <w:pPr>
        <w:ind w:left="6360" w:hanging="296"/>
      </w:pPr>
    </w:lvl>
    <w:lvl w:ilvl="7">
      <w:numFmt w:val="bullet"/>
      <w:lvlText w:val="•"/>
      <w:lvlJc w:val="left"/>
      <w:pPr>
        <w:ind w:left="7200" w:hanging="296"/>
      </w:pPr>
    </w:lvl>
    <w:lvl w:ilvl="8">
      <w:numFmt w:val="bullet"/>
      <w:lvlText w:val="•"/>
      <w:lvlJc w:val="left"/>
      <w:pPr>
        <w:ind w:left="8040" w:hanging="296"/>
      </w:pPr>
    </w:lvl>
  </w:abstractNum>
  <w:abstractNum w:abstractNumId="3" w15:restartNumberingAfterBreak="0">
    <w:nsid w:val="01111658"/>
    <w:multiLevelType w:val="hybridMultilevel"/>
    <w:tmpl w:val="4DC621F0"/>
    <w:lvl w:ilvl="0" w:tplc="72ACBCE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3CF4F75"/>
    <w:multiLevelType w:val="hybridMultilevel"/>
    <w:tmpl w:val="D6FE7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2BD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615502"/>
    <w:multiLevelType w:val="hybridMultilevel"/>
    <w:tmpl w:val="750606E6"/>
    <w:lvl w:ilvl="0" w:tplc="F5A2DB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72F42B5"/>
    <w:multiLevelType w:val="hybridMultilevel"/>
    <w:tmpl w:val="44E2EDE0"/>
    <w:lvl w:ilvl="0" w:tplc="CD3AB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4E4B4F"/>
    <w:multiLevelType w:val="hybridMultilevel"/>
    <w:tmpl w:val="4784EF3C"/>
    <w:lvl w:ilvl="0" w:tplc="6742C54E">
      <w:start w:val="1"/>
      <w:numFmt w:val="lowerLetter"/>
      <w:lvlText w:val="%1."/>
      <w:lvlJc w:val="left"/>
      <w:pPr>
        <w:ind w:left="1800" w:hanging="360"/>
      </w:pPr>
      <w:rPr>
        <w:b w:val="0"/>
        <w:bCs w:val="0"/>
        <w:caps w:val="0"/>
      </w:rPr>
    </w:lvl>
    <w:lvl w:ilvl="1" w:tplc="55AAE05A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93C0BD0E">
      <w:start w:val="1"/>
      <w:numFmt w:val="lowerRoman"/>
      <w:lvlText w:val="%3."/>
      <w:lvlJc w:val="right"/>
      <w:pPr>
        <w:ind w:left="324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85F5E2E"/>
    <w:multiLevelType w:val="hybridMultilevel"/>
    <w:tmpl w:val="FF286CB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028DA"/>
    <w:multiLevelType w:val="hybridMultilevel"/>
    <w:tmpl w:val="DD4C6CA6"/>
    <w:lvl w:ilvl="0" w:tplc="A8B251C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12020CF"/>
    <w:multiLevelType w:val="hybridMultilevel"/>
    <w:tmpl w:val="951A6B66"/>
    <w:lvl w:ilvl="0" w:tplc="100E2E46">
      <w:start w:val="7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5284140"/>
    <w:multiLevelType w:val="hybridMultilevel"/>
    <w:tmpl w:val="505C4A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C24BF6"/>
    <w:multiLevelType w:val="hybridMultilevel"/>
    <w:tmpl w:val="36665F9E"/>
    <w:lvl w:ilvl="0" w:tplc="E40E9CEA">
      <w:start w:val="1"/>
      <w:numFmt w:val="decimal"/>
      <w:lvlText w:val="%1."/>
      <w:lvlJc w:val="left"/>
      <w:pPr>
        <w:ind w:left="855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19E35E47"/>
    <w:multiLevelType w:val="hybridMultilevel"/>
    <w:tmpl w:val="D0C81D26"/>
    <w:lvl w:ilvl="0" w:tplc="6EDEA1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0A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C7800">
      <w:start w:val="1"/>
      <w:numFmt w:val="lowerLetter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C00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7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02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C7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40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265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5E3A65"/>
    <w:multiLevelType w:val="hybridMultilevel"/>
    <w:tmpl w:val="77B28A04"/>
    <w:lvl w:ilvl="0" w:tplc="0B2850B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1EF5452F"/>
    <w:multiLevelType w:val="hybridMultilevel"/>
    <w:tmpl w:val="2258FB2E"/>
    <w:lvl w:ilvl="0" w:tplc="D944BE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208E1442"/>
    <w:multiLevelType w:val="hybridMultilevel"/>
    <w:tmpl w:val="A39E666E"/>
    <w:lvl w:ilvl="0" w:tplc="9022F31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E4724B"/>
    <w:multiLevelType w:val="hybridMultilevel"/>
    <w:tmpl w:val="C19025B0"/>
    <w:lvl w:ilvl="0" w:tplc="5122FC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29725B1A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caps w:val="0"/>
        <w:strike w:val="0"/>
        <w:sz w:val="22"/>
        <w:szCs w:val="22"/>
      </w:rPr>
    </w:lvl>
    <w:lvl w:ilvl="2" w:tplc="3036F690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E53017"/>
    <w:multiLevelType w:val="hybridMultilevel"/>
    <w:tmpl w:val="36F47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F6A44"/>
    <w:multiLevelType w:val="hybridMultilevel"/>
    <w:tmpl w:val="F52E780C"/>
    <w:lvl w:ilvl="0" w:tplc="262A901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1A6269"/>
    <w:multiLevelType w:val="hybridMultilevel"/>
    <w:tmpl w:val="54EEAED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058D9"/>
    <w:multiLevelType w:val="hybridMultilevel"/>
    <w:tmpl w:val="9668B460"/>
    <w:lvl w:ilvl="0" w:tplc="D54C79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74009876">
      <w:start w:val="1"/>
      <w:numFmt w:val="lowerLetter"/>
      <w:lvlText w:val="%3."/>
      <w:lvlJc w:val="left"/>
      <w:pPr>
        <w:ind w:left="201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794FFF"/>
    <w:multiLevelType w:val="hybridMultilevel"/>
    <w:tmpl w:val="ECAC0ED6"/>
    <w:lvl w:ilvl="0" w:tplc="BE44EDA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B447F20"/>
    <w:multiLevelType w:val="hybridMultilevel"/>
    <w:tmpl w:val="18CCC0E2"/>
    <w:lvl w:ilvl="0" w:tplc="2772A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07667"/>
    <w:multiLevelType w:val="hybridMultilevel"/>
    <w:tmpl w:val="3E20B938"/>
    <w:lvl w:ilvl="0" w:tplc="4BE296F4">
      <w:start w:val="1"/>
      <w:numFmt w:val="lowerRoman"/>
      <w:lvlText w:val="%1."/>
      <w:lvlJc w:val="left"/>
      <w:pPr>
        <w:ind w:left="2595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6" w15:restartNumberingAfterBreak="0">
    <w:nsid w:val="324A7DF3"/>
    <w:multiLevelType w:val="hybridMultilevel"/>
    <w:tmpl w:val="2C8429CE"/>
    <w:lvl w:ilvl="0" w:tplc="4A5ACC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3589F"/>
    <w:multiLevelType w:val="hybridMultilevel"/>
    <w:tmpl w:val="2416A8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82112"/>
    <w:multiLevelType w:val="hybridMultilevel"/>
    <w:tmpl w:val="968CFAA4"/>
    <w:lvl w:ilvl="0" w:tplc="8402D4F6">
      <w:start w:val="1"/>
      <w:numFmt w:val="lowerRoman"/>
      <w:lvlText w:val="%1."/>
      <w:lvlJc w:val="left"/>
      <w:pPr>
        <w:ind w:left="22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9" w15:restartNumberingAfterBreak="0">
    <w:nsid w:val="3909538C"/>
    <w:multiLevelType w:val="hybridMultilevel"/>
    <w:tmpl w:val="E71A97EC"/>
    <w:lvl w:ilvl="0" w:tplc="33E069FE">
      <w:start w:val="3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115BF"/>
    <w:multiLevelType w:val="hybridMultilevel"/>
    <w:tmpl w:val="5FCC73D6"/>
    <w:lvl w:ilvl="0" w:tplc="603C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71A89"/>
    <w:multiLevelType w:val="hybridMultilevel"/>
    <w:tmpl w:val="75106F24"/>
    <w:lvl w:ilvl="0" w:tplc="44D0540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E426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A7EE6">
      <w:start w:val="1"/>
      <w:numFmt w:val="lowerLetter"/>
      <w:lvlText w:val="%3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D68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07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4E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BA2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82C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82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4732D4"/>
    <w:multiLevelType w:val="hybridMultilevel"/>
    <w:tmpl w:val="06181FB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A1B5F"/>
    <w:multiLevelType w:val="hybridMultilevel"/>
    <w:tmpl w:val="4086DA48"/>
    <w:lvl w:ilvl="0" w:tplc="04F69986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4AED31EE"/>
    <w:multiLevelType w:val="hybridMultilevel"/>
    <w:tmpl w:val="53EAB68A"/>
    <w:lvl w:ilvl="0" w:tplc="73BC58C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CA4739B"/>
    <w:multiLevelType w:val="hybridMultilevel"/>
    <w:tmpl w:val="09EE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8A68F3"/>
    <w:multiLevelType w:val="hybridMultilevel"/>
    <w:tmpl w:val="62364DA0"/>
    <w:lvl w:ilvl="0" w:tplc="9A7ADB4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59196292"/>
    <w:multiLevelType w:val="hybridMultilevel"/>
    <w:tmpl w:val="CC289196"/>
    <w:lvl w:ilvl="0" w:tplc="5D6A03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47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83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CE986">
      <w:start w:val="1"/>
      <w:numFmt w:val="lowerLetter"/>
      <w:lvlRestart w:val="0"/>
      <w:lvlText w:val="%4.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092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C8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5A12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A3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18D0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E65A48"/>
    <w:multiLevelType w:val="hybridMultilevel"/>
    <w:tmpl w:val="0132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A96B84"/>
    <w:multiLevelType w:val="hybridMultilevel"/>
    <w:tmpl w:val="76E6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40D52"/>
    <w:multiLevelType w:val="hybridMultilevel"/>
    <w:tmpl w:val="F0A6B384"/>
    <w:lvl w:ilvl="0" w:tplc="CAA6DB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84335F"/>
    <w:multiLevelType w:val="hybridMultilevel"/>
    <w:tmpl w:val="4CC8E762"/>
    <w:lvl w:ilvl="0" w:tplc="0409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30778"/>
    <w:multiLevelType w:val="hybridMultilevel"/>
    <w:tmpl w:val="23EC906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2291C"/>
    <w:multiLevelType w:val="hybridMultilevel"/>
    <w:tmpl w:val="CCA8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868E5"/>
    <w:multiLevelType w:val="hybridMultilevel"/>
    <w:tmpl w:val="A24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A11F0"/>
    <w:multiLevelType w:val="hybridMultilevel"/>
    <w:tmpl w:val="03E48294"/>
    <w:lvl w:ilvl="0" w:tplc="8E6A186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C2E3D24">
      <w:start w:val="1"/>
      <w:numFmt w:val="lowerLetter"/>
      <w:lvlText w:val="%2."/>
      <w:lvlJc w:val="left"/>
      <w:pPr>
        <w:ind w:left="630" w:hanging="360"/>
      </w:pPr>
      <w:rPr>
        <w:rFonts w:ascii="Times New Roman" w:eastAsiaTheme="minorHAnsi" w:hAnsi="Times New Roman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2727EB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638B"/>
    <w:multiLevelType w:val="hybridMultilevel"/>
    <w:tmpl w:val="C3BE0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C4C01"/>
    <w:multiLevelType w:val="hybridMultilevel"/>
    <w:tmpl w:val="34AE409A"/>
    <w:lvl w:ilvl="0" w:tplc="9B82549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7AF85882"/>
    <w:multiLevelType w:val="hybridMultilevel"/>
    <w:tmpl w:val="03E48294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30" w:hanging="360"/>
      </w:pPr>
      <w:rPr>
        <w:rFonts w:ascii="Times New Roman" w:eastAsiaTheme="minorHAnsi" w:hAnsi="Times New Roman" w:cstheme="minorBidi"/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66652"/>
    <w:multiLevelType w:val="hybridMultilevel"/>
    <w:tmpl w:val="D30633E8"/>
    <w:lvl w:ilvl="0" w:tplc="9A8C93F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0" w15:restartNumberingAfterBreak="0">
    <w:nsid w:val="7F8325B2"/>
    <w:multiLevelType w:val="hybridMultilevel"/>
    <w:tmpl w:val="584E0072"/>
    <w:lvl w:ilvl="0" w:tplc="04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02D7A"/>
    <w:multiLevelType w:val="hybridMultilevel"/>
    <w:tmpl w:val="B0FC406E"/>
    <w:lvl w:ilvl="0" w:tplc="29725B1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cap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920424">
    <w:abstractNumId w:val="45"/>
  </w:num>
  <w:num w:numId="2" w16cid:durableId="1725785822">
    <w:abstractNumId w:val="46"/>
  </w:num>
  <w:num w:numId="3" w16cid:durableId="870799765">
    <w:abstractNumId w:val="3"/>
  </w:num>
  <w:num w:numId="4" w16cid:durableId="363141455">
    <w:abstractNumId w:val="19"/>
  </w:num>
  <w:num w:numId="5" w16cid:durableId="1997607737">
    <w:abstractNumId w:val="30"/>
  </w:num>
  <w:num w:numId="6" w16cid:durableId="1012104801">
    <w:abstractNumId w:val="21"/>
  </w:num>
  <w:num w:numId="7" w16cid:durableId="1836606086">
    <w:abstractNumId w:val="49"/>
  </w:num>
  <w:num w:numId="8" w16cid:durableId="28145565">
    <w:abstractNumId w:val="27"/>
  </w:num>
  <w:num w:numId="9" w16cid:durableId="1889875029">
    <w:abstractNumId w:val="16"/>
  </w:num>
  <w:num w:numId="10" w16cid:durableId="571308391">
    <w:abstractNumId w:val="39"/>
  </w:num>
  <w:num w:numId="11" w16cid:durableId="2077430265">
    <w:abstractNumId w:val="12"/>
  </w:num>
  <w:num w:numId="12" w16cid:durableId="681475607">
    <w:abstractNumId w:val="20"/>
  </w:num>
  <w:num w:numId="13" w16cid:durableId="709115770">
    <w:abstractNumId w:val="23"/>
  </w:num>
  <w:num w:numId="14" w16cid:durableId="2120905230">
    <w:abstractNumId w:val="28"/>
  </w:num>
  <w:num w:numId="15" w16cid:durableId="969361100">
    <w:abstractNumId w:val="47"/>
  </w:num>
  <w:num w:numId="16" w16cid:durableId="1816557178">
    <w:abstractNumId w:val="13"/>
  </w:num>
  <w:num w:numId="17" w16cid:durableId="2119055686">
    <w:abstractNumId w:val="43"/>
  </w:num>
  <w:num w:numId="18" w16cid:durableId="1769697285">
    <w:abstractNumId w:val="29"/>
  </w:num>
  <w:num w:numId="19" w16cid:durableId="354432033">
    <w:abstractNumId w:val="35"/>
  </w:num>
  <w:num w:numId="20" w16cid:durableId="19898220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27464">
    <w:abstractNumId w:val="8"/>
  </w:num>
  <w:num w:numId="22" w16cid:durableId="1265727787">
    <w:abstractNumId w:val="18"/>
  </w:num>
  <w:num w:numId="23" w16cid:durableId="1475835191">
    <w:abstractNumId w:val="51"/>
  </w:num>
  <w:num w:numId="24" w16cid:durableId="1926643401">
    <w:abstractNumId w:val="5"/>
  </w:num>
  <w:num w:numId="25" w16cid:durableId="1780754899">
    <w:abstractNumId w:val="50"/>
  </w:num>
  <w:num w:numId="26" w16cid:durableId="1371419787">
    <w:abstractNumId w:val="38"/>
  </w:num>
  <w:num w:numId="27" w16cid:durableId="676886073">
    <w:abstractNumId w:val="31"/>
  </w:num>
  <w:num w:numId="28" w16cid:durableId="192111521">
    <w:abstractNumId w:val="22"/>
  </w:num>
  <w:num w:numId="29" w16cid:durableId="774638234">
    <w:abstractNumId w:val="14"/>
  </w:num>
  <w:num w:numId="30" w16cid:durableId="217937347">
    <w:abstractNumId w:val="37"/>
  </w:num>
  <w:num w:numId="31" w16cid:durableId="1448892486">
    <w:abstractNumId w:val="34"/>
  </w:num>
  <w:num w:numId="32" w16cid:durableId="951474243">
    <w:abstractNumId w:val="10"/>
  </w:num>
  <w:num w:numId="33" w16cid:durableId="1594558083">
    <w:abstractNumId w:val="32"/>
  </w:num>
  <w:num w:numId="34" w16cid:durableId="767847468">
    <w:abstractNumId w:val="41"/>
  </w:num>
  <w:num w:numId="35" w16cid:durableId="1547721347">
    <w:abstractNumId w:val="42"/>
  </w:num>
  <w:num w:numId="36" w16cid:durableId="1054086401">
    <w:abstractNumId w:val="33"/>
  </w:num>
  <w:num w:numId="37" w16cid:durableId="654605800">
    <w:abstractNumId w:val="24"/>
  </w:num>
  <w:num w:numId="38" w16cid:durableId="1659991877">
    <w:abstractNumId w:val="40"/>
  </w:num>
  <w:num w:numId="39" w16cid:durableId="1323853572">
    <w:abstractNumId w:val="17"/>
  </w:num>
  <w:num w:numId="40" w16cid:durableId="1860699714">
    <w:abstractNumId w:val="25"/>
  </w:num>
  <w:num w:numId="41" w16cid:durableId="547230816">
    <w:abstractNumId w:val="7"/>
  </w:num>
  <w:num w:numId="42" w16cid:durableId="1955288429">
    <w:abstractNumId w:val="6"/>
  </w:num>
  <w:num w:numId="43" w16cid:durableId="1015423836">
    <w:abstractNumId w:val="2"/>
  </w:num>
  <w:num w:numId="44" w16cid:durableId="667367536">
    <w:abstractNumId w:val="1"/>
  </w:num>
  <w:num w:numId="45" w16cid:durableId="1586956525">
    <w:abstractNumId w:val="0"/>
  </w:num>
  <w:num w:numId="46" w16cid:durableId="2010672424">
    <w:abstractNumId w:val="4"/>
  </w:num>
  <w:num w:numId="47" w16cid:durableId="1099838824">
    <w:abstractNumId w:val="26"/>
  </w:num>
  <w:num w:numId="48" w16cid:durableId="1368407694">
    <w:abstractNumId w:val="9"/>
  </w:num>
  <w:num w:numId="49" w16cid:durableId="1050303171">
    <w:abstractNumId w:val="48"/>
  </w:num>
  <w:num w:numId="50" w16cid:durableId="495657517">
    <w:abstractNumId w:val="36"/>
  </w:num>
  <w:num w:numId="51" w16cid:durableId="280186898">
    <w:abstractNumId w:val="15"/>
  </w:num>
  <w:num w:numId="52" w16cid:durableId="5474804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E9"/>
    <w:rsid w:val="00000253"/>
    <w:rsid w:val="0000030F"/>
    <w:rsid w:val="00001EF0"/>
    <w:rsid w:val="00002E5F"/>
    <w:rsid w:val="0000459B"/>
    <w:rsid w:val="000058D0"/>
    <w:rsid w:val="00007585"/>
    <w:rsid w:val="00013CCB"/>
    <w:rsid w:val="000140B5"/>
    <w:rsid w:val="00016D4F"/>
    <w:rsid w:val="00020358"/>
    <w:rsid w:val="00021002"/>
    <w:rsid w:val="00022DE0"/>
    <w:rsid w:val="0002338F"/>
    <w:rsid w:val="000234FF"/>
    <w:rsid w:val="00030D6A"/>
    <w:rsid w:val="00032A76"/>
    <w:rsid w:val="00032EBD"/>
    <w:rsid w:val="000335D1"/>
    <w:rsid w:val="000355F4"/>
    <w:rsid w:val="0004032E"/>
    <w:rsid w:val="00040D45"/>
    <w:rsid w:val="00040F00"/>
    <w:rsid w:val="000412E4"/>
    <w:rsid w:val="00047EEA"/>
    <w:rsid w:val="00050AD9"/>
    <w:rsid w:val="000532F7"/>
    <w:rsid w:val="00054D42"/>
    <w:rsid w:val="00056B64"/>
    <w:rsid w:val="00056C1C"/>
    <w:rsid w:val="00060078"/>
    <w:rsid w:val="0006097B"/>
    <w:rsid w:val="00061E00"/>
    <w:rsid w:val="0006439D"/>
    <w:rsid w:val="000661C2"/>
    <w:rsid w:val="0006640A"/>
    <w:rsid w:val="000666F2"/>
    <w:rsid w:val="00066A6F"/>
    <w:rsid w:val="00066D56"/>
    <w:rsid w:val="000672AA"/>
    <w:rsid w:val="000675A7"/>
    <w:rsid w:val="000744F7"/>
    <w:rsid w:val="00075085"/>
    <w:rsid w:val="00077AEC"/>
    <w:rsid w:val="00081430"/>
    <w:rsid w:val="0008201D"/>
    <w:rsid w:val="00084ABD"/>
    <w:rsid w:val="00085814"/>
    <w:rsid w:val="00085C8E"/>
    <w:rsid w:val="00086C8C"/>
    <w:rsid w:val="000872EE"/>
    <w:rsid w:val="000909CE"/>
    <w:rsid w:val="0009162B"/>
    <w:rsid w:val="00091C82"/>
    <w:rsid w:val="00091E73"/>
    <w:rsid w:val="000929CC"/>
    <w:rsid w:val="000936DF"/>
    <w:rsid w:val="00093C21"/>
    <w:rsid w:val="00095CD0"/>
    <w:rsid w:val="0009797D"/>
    <w:rsid w:val="000A0FDB"/>
    <w:rsid w:val="000A3242"/>
    <w:rsid w:val="000A50BE"/>
    <w:rsid w:val="000A71A7"/>
    <w:rsid w:val="000B2429"/>
    <w:rsid w:val="000B3231"/>
    <w:rsid w:val="000B3D57"/>
    <w:rsid w:val="000B453C"/>
    <w:rsid w:val="000B6F25"/>
    <w:rsid w:val="000B7E15"/>
    <w:rsid w:val="000C0ED4"/>
    <w:rsid w:val="000C29AB"/>
    <w:rsid w:val="000C3FB7"/>
    <w:rsid w:val="000C41A6"/>
    <w:rsid w:val="000C6C00"/>
    <w:rsid w:val="000C6DB8"/>
    <w:rsid w:val="000D0498"/>
    <w:rsid w:val="000D04E6"/>
    <w:rsid w:val="000D1693"/>
    <w:rsid w:val="000D4300"/>
    <w:rsid w:val="000D4586"/>
    <w:rsid w:val="000D45F9"/>
    <w:rsid w:val="000D61F0"/>
    <w:rsid w:val="000D7E22"/>
    <w:rsid w:val="000E1696"/>
    <w:rsid w:val="000E1DDE"/>
    <w:rsid w:val="000E328A"/>
    <w:rsid w:val="000E3CDA"/>
    <w:rsid w:val="000E433A"/>
    <w:rsid w:val="000E435E"/>
    <w:rsid w:val="000E54EE"/>
    <w:rsid w:val="000E7247"/>
    <w:rsid w:val="000E7F63"/>
    <w:rsid w:val="000F3CC8"/>
    <w:rsid w:val="000F5B38"/>
    <w:rsid w:val="000F64F2"/>
    <w:rsid w:val="000F6A5E"/>
    <w:rsid w:val="000F7D5E"/>
    <w:rsid w:val="00101B00"/>
    <w:rsid w:val="00102E71"/>
    <w:rsid w:val="00103249"/>
    <w:rsid w:val="00106098"/>
    <w:rsid w:val="00113089"/>
    <w:rsid w:val="0011416C"/>
    <w:rsid w:val="00115652"/>
    <w:rsid w:val="001165D0"/>
    <w:rsid w:val="00116D81"/>
    <w:rsid w:val="00120DB1"/>
    <w:rsid w:val="0012225C"/>
    <w:rsid w:val="00123EED"/>
    <w:rsid w:val="00124A10"/>
    <w:rsid w:val="00125F3E"/>
    <w:rsid w:val="0012635C"/>
    <w:rsid w:val="00126908"/>
    <w:rsid w:val="0013264D"/>
    <w:rsid w:val="00134704"/>
    <w:rsid w:val="00136AB3"/>
    <w:rsid w:val="001404CB"/>
    <w:rsid w:val="00140F95"/>
    <w:rsid w:val="00141075"/>
    <w:rsid w:val="00142432"/>
    <w:rsid w:val="00145071"/>
    <w:rsid w:val="00145C99"/>
    <w:rsid w:val="00150ECB"/>
    <w:rsid w:val="00151166"/>
    <w:rsid w:val="001515C7"/>
    <w:rsid w:val="0015741B"/>
    <w:rsid w:val="00165734"/>
    <w:rsid w:val="00165C15"/>
    <w:rsid w:val="00166FC7"/>
    <w:rsid w:val="0017130B"/>
    <w:rsid w:val="00171D5A"/>
    <w:rsid w:val="00175156"/>
    <w:rsid w:val="00177731"/>
    <w:rsid w:val="00180081"/>
    <w:rsid w:val="00186E9A"/>
    <w:rsid w:val="001874A8"/>
    <w:rsid w:val="001903D1"/>
    <w:rsid w:val="00191681"/>
    <w:rsid w:val="00191E4F"/>
    <w:rsid w:val="00192031"/>
    <w:rsid w:val="00193D4D"/>
    <w:rsid w:val="00193E83"/>
    <w:rsid w:val="00196B4C"/>
    <w:rsid w:val="00197E14"/>
    <w:rsid w:val="00197FD5"/>
    <w:rsid w:val="001A1E85"/>
    <w:rsid w:val="001A27A6"/>
    <w:rsid w:val="001A31BA"/>
    <w:rsid w:val="001A347C"/>
    <w:rsid w:val="001A4BE3"/>
    <w:rsid w:val="001A4FB3"/>
    <w:rsid w:val="001B22CF"/>
    <w:rsid w:val="001B47B9"/>
    <w:rsid w:val="001B5D71"/>
    <w:rsid w:val="001B7DEB"/>
    <w:rsid w:val="001C0218"/>
    <w:rsid w:val="001C2864"/>
    <w:rsid w:val="001C326F"/>
    <w:rsid w:val="001C4CE1"/>
    <w:rsid w:val="001C4D72"/>
    <w:rsid w:val="001C509A"/>
    <w:rsid w:val="001C7027"/>
    <w:rsid w:val="001C787F"/>
    <w:rsid w:val="001C7D0A"/>
    <w:rsid w:val="001D25FC"/>
    <w:rsid w:val="001D262A"/>
    <w:rsid w:val="001D4108"/>
    <w:rsid w:val="001E799A"/>
    <w:rsid w:val="001F15E9"/>
    <w:rsid w:val="001F18DF"/>
    <w:rsid w:val="001F1E05"/>
    <w:rsid w:val="001F20B6"/>
    <w:rsid w:val="001F4698"/>
    <w:rsid w:val="001F560C"/>
    <w:rsid w:val="00200621"/>
    <w:rsid w:val="00200E95"/>
    <w:rsid w:val="0020615F"/>
    <w:rsid w:val="002141CF"/>
    <w:rsid w:val="00214342"/>
    <w:rsid w:val="00216F51"/>
    <w:rsid w:val="002174E6"/>
    <w:rsid w:val="00220170"/>
    <w:rsid w:val="00220C0A"/>
    <w:rsid w:val="00221C2A"/>
    <w:rsid w:val="002223E3"/>
    <w:rsid w:val="002238D6"/>
    <w:rsid w:val="002245CB"/>
    <w:rsid w:val="00226506"/>
    <w:rsid w:val="002270D4"/>
    <w:rsid w:val="00227811"/>
    <w:rsid w:val="0023117F"/>
    <w:rsid w:val="002330AB"/>
    <w:rsid w:val="00235D57"/>
    <w:rsid w:val="0023695D"/>
    <w:rsid w:val="0024031C"/>
    <w:rsid w:val="0024344B"/>
    <w:rsid w:val="0024561D"/>
    <w:rsid w:val="00246218"/>
    <w:rsid w:val="0025114A"/>
    <w:rsid w:val="00251B01"/>
    <w:rsid w:val="00251DAA"/>
    <w:rsid w:val="00253BE3"/>
    <w:rsid w:val="0026005B"/>
    <w:rsid w:val="00260C2D"/>
    <w:rsid w:val="002624BF"/>
    <w:rsid w:val="00265C1E"/>
    <w:rsid w:val="0027025F"/>
    <w:rsid w:val="00270E86"/>
    <w:rsid w:val="002726B5"/>
    <w:rsid w:val="00272B07"/>
    <w:rsid w:val="00272F5D"/>
    <w:rsid w:val="00273DF2"/>
    <w:rsid w:val="00274597"/>
    <w:rsid w:val="002750B1"/>
    <w:rsid w:val="002764BF"/>
    <w:rsid w:val="002817F8"/>
    <w:rsid w:val="00284551"/>
    <w:rsid w:val="00284B18"/>
    <w:rsid w:val="00284CC7"/>
    <w:rsid w:val="00287CD4"/>
    <w:rsid w:val="00287E63"/>
    <w:rsid w:val="00291B8A"/>
    <w:rsid w:val="00291EBA"/>
    <w:rsid w:val="0029224E"/>
    <w:rsid w:val="002929BC"/>
    <w:rsid w:val="00292F45"/>
    <w:rsid w:val="00293EB0"/>
    <w:rsid w:val="00294821"/>
    <w:rsid w:val="00295B6A"/>
    <w:rsid w:val="002A194C"/>
    <w:rsid w:val="002A27D1"/>
    <w:rsid w:val="002A2F24"/>
    <w:rsid w:val="002A3630"/>
    <w:rsid w:val="002A366D"/>
    <w:rsid w:val="002A4B31"/>
    <w:rsid w:val="002A556A"/>
    <w:rsid w:val="002B0003"/>
    <w:rsid w:val="002B7D0F"/>
    <w:rsid w:val="002C08B7"/>
    <w:rsid w:val="002C1261"/>
    <w:rsid w:val="002C2479"/>
    <w:rsid w:val="002D0B56"/>
    <w:rsid w:val="002D132B"/>
    <w:rsid w:val="002D51BD"/>
    <w:rsid w:val="002D5BB5"/>
    <w:rsid w:val="002D643F"/>
    <w:rsid w:val="002E17A1"/>
    <w:rsid w:val="002E1BFD"/>
    <w:rsid w:val="002E2E94"/>
    <w:rsid w:val="002E2FAD"/>
    <w:rsid w:val="002E40F7"/>
    <w:rsid w:val="002E449C"/>
    <w:rsid w:val="002E4EA2"/>
    <w:rsid w:val="002E5A67"/>
    <w:rsid w:val="002E6779"/>
    <w:rsid w:val="002E722E"/>
    <w:rsid w:val="002E7474"/>
    <w:rsid w:val="002F1E66"/>
    <w:rsid w:val="002F256C"/>
    <w:rsid w:val="002F3E22"/>
    <w:rsid w:val="002F5E5D"/>
    <w:rsid w:val="002F62E3"/>
    <w:rsid w:val="00301660"/>
    <w:rsid w:val="003043D8"/>
    <w:rsid w:val="00304D3D"/>
    <w:rsid w:val="00304D89"/>
    <w:rsid w:val="0030544C"/>
    <w:rsid w:val="0030628B"/>
    <w:rsid w:val="003115A6"/>
    <w:rsid w:val="0031281D"/>
    <w:rsid w:val="00313381"/>
    <w:rsid w:val="003161B6"/>
    <w:rsid w:val="0032235F"/>
    <w:rsid w:val="00322918"/>
    <w:rsid w:val="0032395A"/>
    <w:rsid w:val="00324A19"/>
    <w:rsid w:val="00331927"/>
    <w:rsid w:val="00332242"/>
    <w:rsid w:val="00333936"/>
    <w:rsid w:val="003344D4"/>
    <w:rsid w:val="003351D9"/>
    <w:rsid w:val="003415AC"/>
    <w:rsid w:val="00341BB2"/>
    <w:rsid w:val="0034330C"/>
    <w:rsid w:val="00345D15"/>
    <w:rsid w:val="00350822"/>
    <w:rsid w:val="00350B91"/>
    <w:rsid w:val="003517DC"/>
    <w:rsid w:val="00352904"/>
    <w:rsid w:val="00355933"/>
    <w:rsid w:val="00355FBF"/>
    <w:rsid w:val="003560EA"/>
    <w:rsid w:val="00356BF5"/>
    <w:rsid w:val="00360045"/>
    <w:rsid w:val="00360F01"/>
    <w:rsid w:val="0036181B"/>
    <w:rsid w:val="00366532"/>
    <w:rsid w:val="00366E33"/>
    <w:rsid w:val="00372A95"/>
    <w:rsid w:val="00372CB2"/>
    <w:rsid w:val="00372F06"/>
    <w:rsid w:val="0037582C"/>
    <w:rsid w:val="003762D0"/>
    <w:rsid w:val="0037686C"/>
    <w:rsid w:val="00380FE4"/>
    <w:rsid w:val="00381B4D"/>
    <w:rsid w:val="00385C46"/>
    <w:rsid w:val="0039099D"/>
    <w:rsid w:val="00392961"/>
    <w:rsid w:val="00393B27"/>
    <w:rsid w:val="00395C22"/>
    <w:rsid w:val="003970BB"/>
    <w:rsid w:val="0039790D"/>
    <w:rsid w:val="003A0AD4"/>
    <w:rsid w:val="003A13B5"/>
    <w:rsid w:val="003A224E"/>
    <w:rsid w:val="003A3137"/>
    <w:rsid w:val="003A5802"/>
    <w:rsid w:val="003A5B60"/>
    <w:rsid w:val="003A681A"/>
    <w:rsid w:val="003A6B9D"/>
    <w:rsid w:val="003A7B52"/>
    <w:rsid w:val="003B0E27"/>
    <w:rsid w:val="003B3A38"/>
    <w:rsid w:val="003B794D"/>
    <w:rsid w:val="003C11C0"/>
    <w:rsid w:val="003C133A"/>
    <w:rsid w:val="003C188A"/>
    <w:rsid w:val="003C1AD9"/>
    <w:rsid w:val="003C2964"/>
    <w:rsid w:val="003C2BB0"/>
    <w:rsid w:val="003C617A"/>
    <w:rsid w:val="003C696A"/>
    <w:rsid w:val="003D5E8B"/>
    <w:rsid w:val="003D7299"/>
    <w:rsid w:val="003E3ECE"/>
    <w:rsid w:val="003E5DF5"/>
    <w:rsid w:val="003E6B78"/>
    <w:rsid w:val="003F06D7"/>
    <w:rsid w:val="003F53E3"/>
    <w:rsid w:val="003F5960"/>
    <w:rsid w:val="003F621D"/>
    <w:rsid w:val="003F6758"/>
    <w:rsid w:val="003F6AC1"/>
    <w:rsid w:val="00401771"/>
    <w:rsid w:val="00401B00"/>
    <w:rsid w:val="0040275C"/>
    <w:rsid w:val="00403469"/>
    <w:rsid w:val="0040479B"/>
    <w:rsid w:val="00405B6A"/>
    <w:rsid w:val="00411517"/>
    <w:rsid w:val="00412689"/>
    <w:rsid w:val="00414780"/>
    <w:rsid w:val="0041626F"/>
    <w:rsid w:val="004173AA"/>
    <w:rsid w:val="00421379"/>
    <w:rsid w:val="004250F4"/>
    <w:rsid w:val="004273BB"/>
    <w:rsid w:val="0043102B"/>
    <w:rsid w:val="004322EA"/>
    <w:rsid w:val="004344C1"/>
    <w:rsid w:val="00435AD4"/>
    <w:rsid w:val="00436482"/>
    <w:rsid w:val="00436656"/>
    <w:rsid w:val="00436712"/>
    <w:rsid w:val="004369FA"/>
    <w:rsid w:val="00436A61"/>
    <w:rsid w:val="00440CD5"/>
    <w:rsid w:val="0044207B"/>
    <w:rsid w:val="00442F9D"/>
    <w:rsid w:val="004439D9"/>
    <w:rsid w:val="004451B8"/>
    <w:rsid w:val="00445C76"/>
    <w:rsid w:val="00446D46"/>
    <w:rsid w:val="00455A76"/>
    <w:rsid w:val="004603BE"/>
    <w:rsid w:val="00463257"/>
    <w:rsid w:val="0047065F"/>
    <w:rsid w:val="004713CC"/>
    <w:rsid w:val="004719B8"/>
    <w:rsid w:val="00472568"/>
    <w:rsid w:val="00474BD7"/>
    <w:rsid w:val="0047501E"/>
    <w:rsid w:val="0048043D"/>
    <w:rsid w:val="00481197"/>
    <w:rsid w:val="00482E5C"/>
    <w:rsid w:val="00482E84"/>
    <w:rsid w:val="00482EFE"/>
    <w:rsid w:val="0048463B"/>
    <w:rsid w:val="004857C7"/>
    <w:rsid w:val="00485D01"/>
    <w:rsid w:val="00487D3C"/>
    <w:rsid w:val="0049121B"/>
    <w:rsid w:val="00491896"/>
    <w:rsid w:val="00494470"/>
    <w:rsid w:val="004A108D"/>
    <w:rsid w:val="004A1423"/>
    <w:rsid w:val="004A1B20"/>
    <w:rsid w:val="004A2392"/>
    <w:rsid w:val="004A2A31"/>
    <w:rsid w:val="004A2F98"/>
    <w:rsid w:val="004A3905"/>
    <w:rsid w:val="004A6066"/>
    <w:rsid w:val="004A6FA6"/>
    <w:rsid w:val="004A7E5E"/>
    <w:rsid w:val="004B313A"/>
    <w:rsid w:val="004B3E34"/>
    <w:rsid w:val="004B6841"/>
    <w:rsid w:val="004C098E"/>
    <w:rsid w:val="004C1319"/>
    <w:rsid w:val="004C59E0"/>
    <w:rsid w:val="004C62A7"/>
    <w:rsid w:val="004C750F"/>
    <w:rsid w:val="004C793F"/>
    <w:rsid w:val="004C7B76"/>
    <w:rsid w:val="004D153B"/>
    <w:rsid w:val="004D1929"/>
    <w:rsid w:val="004E4FEA"/>
    <w:rsid w:val="004E50EB"/>
    <w:rsid w:val="004E658D"/>
    <w:rsid w:val="004F0B27"/>
    <w:rsid w:val="004F0ECB"/>
    <w:rsid w:val="004F17AE"/>
    <w:rsid w:val="004F1AD0"/>
    <w:rsid w:val="004F28FE"/>
    <w:rsid w:val="004F4298"/>
    <w:rsid w:val="004F5272"/>
    <w:rsid w:val="004F712B"/>
    <w:rsid w:val="00500799"/>
    <w:rsid w:val="00504193"/>
    <w:rsid w:val="00505196"/>
    <w:rsid w:val="00505C25"/>
    <w:rsid w:val="00507691"/>
    <w:rsid w:val="005076BB"/>
    <w:rsid w:val="00507B78"/>
    <w:rsid w:val="00512D05"/>
    <w:rsid w:val="00516075"/>
    <w:rsid w:val="005207DD"/>
    <w:rsid w:val="0052405B"/>
    <w:rsid w:val="005251F7"/>
    <w:rsid w:val="0052790C"/>
    <w:rsid w:val="005313D2"/>
    <w:rsid w:val="005321D1"/>
    <w:rsid w:val="005350F6"/>
    <w:rsid w:val="00535652"/>
    <w:rsid w:val="00536629"/>
    <w:rsid w:val="005374C6"/>
    <w:rsid w:val="00542D6B"/>
    <w:rsid w:val="00542E24"/>
    <w:rsid w:val="00543C33"/>
    <w:rsid w:val="0054441C"/>
    <w:rsid w:val="00546E48"/>
    <w:rsid w:val="00547E19"/>
    <w:rsid w:val="00553F6C"/>
    <w:rsid w:val="00554CD5"/>
    <w:rsid w:val="00556730"/>
    <w:rsid w:val="00557C1A"/>
    <w:rsid w:val="0056005B"/>
    <w:rsid w:val="00562F68"/>
    <w:rsid w:val="00570061"/>
    <w:rsid w:val="005718DE"/>
    <w:rsid w:val="005734E8"/>
    <w:rsid w:val="005740C4"/>
    <w:rsid w:val="005754D3"/>
    <w:rsid w:val="00575E6D"/>
    <w:rsid w:val="005776AD"/>
    <w:rsid w:val="00577A84"/>
    <w:rsid w:val="00580A2C"/>
    <w:rsid w:val="005819AA"/>
    <w:rsid w:val="00584A60"/>
    <w:rsid w:val="00592185"/>
    <w:rsid w:val="00594001"/>
    <w:rsid w:val="00596476"/>
    <w:rsid w:val="005971D0"/>
    <w:rsid w:val="005A1EDA"/>
    <w:rsid w:val="005A6A06"/>
    <w:rsid w:val="005B100B"/>
    <w:rsid w:val="005B1280"/>
    <w:rsid w:val="005B2A3F"/>
    <w:rsid w:val="005B48E9"/>
    <w:rsid w:val="005C132F"/>
    <w:rsid w:val="005C2BE8"/>
    <w:rsid w:val="005C3A1B"/>
    <w:rsid w:val="005C3BFE"/>
    <w:rsid w:val="005C42CD"/>
    <w:rsid w:val="005C738E"/>
    <w:rsid w:val="005D01A4"/>
    <w:rsid w:val="005D0692"/>
    <w:rsid w:val="005D4D4A"/>
    <w:rsid w:val="005D6839"/>
    <w:rsid w:val="005E54A9"/>
    <w:rsid w:val="005E7080"/>
    <w:rsid w:val="005E7F54"/>
    <w:rsid w:val="005F1B2D"/>
    <w:rsid w:val="005F3617"/>
    <w:rsid w:val="005F3A01"/>
    <w:rsid w:val="00603B18"/>
    <w:rsid w:val="00603CEE"/>
    <w:rsid w:val="00605242"/>
    <w:rsid w:val="00607B20"/>
    <w:rsid w:val="0061196C"/>
    <w:rsid w:val="00615417"/>
    <w:rsid w:val="00620229"/>
    <w:rsid w:val="00620328"/>
    <w:rsid w:val="00622636"/>
    <w:rsid w:val="00624350"/>
    <w:rsid w:val="00624EAD"/>
    <w:rsid w:val="006256C7"/>
    <w:rsid w:val="00625B08"/>
    <w:rsid w:val="00631ECE"/>
    <w:rsid w:val="006327E5"/>
    <w:rsid w:val="0063356E"/>
    <w:rsid w:val="0063363E"/>
    <w:rsid w:val="00635A60"/>
    <w:rsid w:val="00637AF6"/>
    <w:rsid w:val="00640A94"/>
    <w:rsid w:val="00641C15"/>
    <w:rsid w:val="006428A2"/>
    <w:rsid w:val="0064290B"/>
    <w:rsid w:val="006438CB"/>
    <w:rsid w:val="006449AC"/>
    <w:rsid w:val="00644B54"/>
    <w:rsid w:val="00647CA6"/>
    <w:rsid w:val="00647CDD"/>
    <w:rsid w:val="00647D5B"/>
    <w:rsid w:val="00652D57"/>
    <w:rsid w:val="00653B55"/>
    <w:rsid w:val="00656711"/>
    <w:rsid w:val="00656BB9"/>
    <w:rsid w:val="0066575A"/>
    <w:rsid w:val="006660D6"/>
    <w:rsid w:val="006667E8"/>
    <w:rsid w:val="00670093"/>
    <w:rsid w:val="00670594"/>
    <w:rsid w:val="00671506"/>
    <w:rsid w:val="00671F75"/>
    <w:rsid w:val="00672077"/>
    <w:rsid w:val="00672887"/>
    <w:rsid w:val="00677739"/>
    <w:rsid w:val="00680423"/>
    <w:rsid w:val="006819B8"/>
    <w:rsid w:val="00681EB5"/>
    <w:rsid w:val="00683D53"/>
    <w:rsid w:val="00687CCF"/>
    <w:rsid w:val="006924F2"/>
    <w:rsid w:val="00692F4D"/>
    <w:rsid w:val="00695143"/>
    <w:rsid w:val="00695800"/>
    <w:rsid w:val="00696910"/>
    <w:rsid w:val="0069714E"/>
    <w:rsid w:val="00697FA6"/>
    <w:rsid w:val="006A2DF6"/>
    <w:rsid w:val="006A31EE"/>
    <w:rsid w:val="006A492C"/>
    <w:rsid w:val="006B11E5"/>
    <w:rsid w:val="006B3A41"/>
    <w:rsid w:val="006B51CF"/>
    <w:rsid w:val="006B5A29"/>
    <w:rsid w:val="006C2B85"/>
    <w:rsid w:val="006C78B0"/>
    <w:rsid w:val="006D0CA0"/>
    <w:rsid w:val="006D3480"/>
    <w:rsid w:val="006D353A"/>
    <w:rsid w:val="006D417E"/>
    <w:rsid w:val="006E068A"/>
    <w:rsid w:val="006E3D4C"/>
    <w:rsid w:val="006E6439"/>
    <w:rsid w:val="006E7C3C"/>
    <w:rsid w:val="006F0F28"/>
    <w:rsid w:val="006F2864"/>
    <w:rsid w:val="006F32F8"/>
    <w:rsid w:val="006F4C67"/>
    <w:rsid w:val="006F59DA"/>
    <w:rsid w:val="006F632E"/>
    <w:rsid w:val="006F68E4"/>
    <w:rsid w:val="0070431B"/>
    <w:rsid w:val="007044A5"/>
    <w:rsid w:val="00706A75"/>
    <w:rsid w:val="00706C40"/>
    <w:rsid w:val="007119E1"/>
    <w:rsid w:val="007138A9"/>
    <w:rsid w:val="007146F8"/>
    <w:rsid w:val="00715F8C"/>
    <w:rsid w:val="00717E99"/>
    <w:rsid w:val="00720E4F"/>
    <w:rsid w:val="00721136"/>
    <w:rsid w:val="00721CAE"/>
    <w:rsid w:val="00722AA3"/>
    <w:rsid w:val="00722B07"/>
    <w:rsid w:val="00722D3F"/>
    <w:rsid w:val="00725BAB"/>
    <w:rsid w:val="0072672C"/>
    <w:rsid w:val="00726F76"/>
    <w:rsid w:val="00730D96"/>
    <w:rsid w:val="00733ABE"/>
    <w:rsid w:val="00734138"/>
    <w:rsid w:val="007362D2"/>
    <w:rsid w:val="00737639"/>
    <w:rsid w:val="007415E9"/>
    <w:rsid w:val="0074599A"/>
    <w:rsid w:val="007465F9"/>
    <w:rsid w:val="00746D37"/>
    <w:rsid w:val="00746FA6"/>
    <w:rsid w:val="00751C49"/>
    <w:rsid w:val="007524AB"/>
    <w:rsid w:val="00757B3B"/>
    <w:rsid w:val="00757BC0"/>
    <w:rsid w:val="007611A0"/>
    <w:rsid w:val="007637DB"/>
    <w:rsid w:val="00764E02"/>
    <w:rsid w:val="00764FA6"/>
    <w:rsid w:val="00765095"/>
    <w:rsid w:val="00765DDB"/>
    <w:rsid w:val="0076607A"/>
    <w:rsid w:val="007661EB"/>
    <w:rsid w:val="007675DD"/>
    <w:rsid w:val="00771B83"/>
    <w:rsid w:val="00774CA7"/>
    <w:rsid w:val="00777EF4"/>
    <w:rsid w:val="00783505"/>
    <w:rsid w:val="0078422A"/>
    <w:rsid w:val="007843D1"/>
    <w:rsid w:val="007873AA"/>
    <w:rsid w:val="00787897"/>
    <w:rsid w:val="007943FE"/>
    <w:rsid w:val="00794F85"/>
    <w:rsid w:val="007A0E27"/>
    <w:rsid w:val="007B66D1"/>
    <w:rsid w:val="007B6EE5"/>
    <w:rsid w:val="007B762F"/>
    <w:rsid w:val="007C101F"/>
    <w:rsid w:val="007C1C83"/>
    <w:rsid w:val="007C3FD8"/>
    <w:rsid w:val="007C4612"/>
    <w:rsid w:val="007C62F5"/>
    <w:rsid w:val="007C6308"/>
    <w:rsid w:val="007C6470"/>
    <w:rsid w:val="007C78D2"/>
    <w:rsid w:val="007C7982"/>
    <w:rsid w:val="007D09E5"/>
    <w:rsid w:val="007D1247"/>
    <w:rsid w:val="007D1500"/>
    <w:rsid w:val="007D4954"/>
    <w:rsid w:val="007D4A08"/>
    <w:rsid w:val="007D5FC4"/>
    <w:rsid w:val="007D7B0A"/>
    <w:rsid w:val="007E2477"/>
    <w:rsid w:val="007E6227"/>
    <w:rsid w:val="007E6268"/>
    <w:rsid w:val="007E6C2D"/>
    <w:rsid w:val="007E7F72"/>
    <w:rsid w:val="007F06AD"/>
    <w:rsid w:val="007F07A8"/>
    <w:rsid w:val="007F116B"/>
    <w:rsid w:val="007F23E9"/>
    <w:rsid w:val="007F3A37"/>
    <w:rsid w:val="007F6994"/>
    <w:rsid w:val="007F70BB"/>
    <w:rsid w:val="007F7D92"/>
    <w:rsid w:val="007F7FDD"/>
    <w:rsid w:val="008003D4"/>
    <w:rsid w:val="00800BA9"/>
    <w:rsid w:val="00801282"/>
    <w:rsid w:val="00801470"/>
    <w:rsid w:val="0080308F"/>
    <w:rsid w:val="00803799"/>
    <w:rsid w:val="00806F26"/>
    <w:rsid w:val="00812DC2"/>
    <w:rsid w:val="00817A1E"/>
    <w:rsid w:val="00817D0D"/>
    <w:rsid w:val="0082203C"/>
    <w:rsid w:val="00822DAB"/>
    <w:rsid w:val="00823230"/>
    <w:rsid w:val="008246D7"/>
    <w:rsid w:val="00825EBD"/>
    <w:rsid w:val="00826393"/>
    <w:rsid w:val="00826701"/>
    <w:rsid w:val="0082678D"/>
    <w:rsid w:val="008275C5"/>
    <w:rsid w:val="0083139F"/>
    <w:rsid w:val="00835686"/>
    <w:rsid w:val="008359C4"/>
    <w:rsid w:val="00835B3E"/>
    <w:rsid w:val="00836128"/>
    <w:rsid w:val="00836EA0"/>
    <w:rsid w:val="008407E8"/>
    <w:rsid w:val="00841D97"/>
    <w:rsid w:val="00842B79"/>
    <w:rsid w:val="00846017"/>
    <w:rsid w:val="008472CB"/>
    <w:rsid w:val="008516CE"/>
    <w:rsid w:val="00851982"/>
    <w:rsid w:val="00853CA3"/>
    <w:rsid w:val="00855A8C"/>
    <w:rsid w:val="00856270"/>
    <w:rsid w:val="008609B5"/>
    <w:rsid w:val="008637FB"/>
    <w:rsid w:val="00863915"/>
    <w:rsid w:val="00865464"/>
    <w:rsid w:val="00872E5D"/>
    <w:rsid w:val="00873F7C"/>
    <w:rsid w:val="00880987"/>
    <w:rsid w:val="008846A9"/>
    <w:rsid w:val="00884F3B"/>
    <w:rsid w:val="00885336"/>
    <w:rsid w:val="00890F8D"/>
    <w:rsid w:val="00894684"/>
    <w:rsid w:val="00895EDF"/>
    <w:rsid w:val="00896164"/>
    <w:rsid w:val="008967AE"/>
    <w:rsid w:val="00896C03"/>
    <w:rsid w:val="008A0510"/>
    <w:rsid w:val="008A1FDC"/>
    <w:rsid w:val="008A35C5"/>
    <w:rsid w:val="008A40D2"/>
    <w:rsid w:val="008A5FBA"/>
    <w:rsid w:val="008A6324"/>
    <w:rsid w:val="008A64EF"/>
    <w:rsid w:val="008A6A1B"/>
    <w:rsid w:val="008A6BB2"/>
    <w:rsid w:val="008B15C5"/>
    <w:rsid w:val="008B1731"/>
    <w:rsid w:val="008B2830"/>
    <w:rsid w:val="008B5FF7"/>
    <w:rsid w:val="008B6778"/>
    <w:rsid w:val="008C0CFD"/>
    <w:rsid w:val="008C124A"/>
    <w:rsid w:val="008C1A99"/>
    <w:rsid w:val="008C27BC"/>
    <w:rsid w:val="008C388F"/>
    <w:rsid w:val="008C4487"/>
    <w:rsid w:val="008C474B"/>
    <w:rsid w:val="008C6FCC"/>
    <w:rsid w:val="008C71F4"/>
    <w:rsid w:val="008C7C6F"/>
    <w:rsid w:val="008D4281"/>
    <w:rsid w:val="008D5A18"/>
    <w:rsid w:val="008D7416"/>
    <w:rsid w:val="008E0435"/>
    <w:rsid w:val="008E0548"/>
    <w:rsid w:val="008E2CD3"/>
    <w:rsid w:val="008E583A"/>
    <w:rsid w:val="008E74D4"/>
    <w:rsid w:val="008F1AC2"/>
    <w:rsid w:val="008F272E"/>
    <w:rsid w:val="008F2FBD"/>
    <w:rsid w:val="008F4629"/>
    <w:rsid w:val="008F46B8"/>
    <w:rsid w:val="008F4784"/>
    <w:rsid w:val="008F597D"/>
    <w:rsid w:val="008F5C09"/>
    <w:rsid w:val="008F768F"/>
    <w:rsid w:val="00900560"/>
    <w:rsid w:val="0090693B"/>
    <w:rsid w:val="00911720"/>
    <w:rsid w:val="009149C4"/>
    <w:rsid w:val="00916DAA"/>
    <w:rsid w:val="00923850"/>
    <w:rsid w:val="009238B4"/>
    <w:rsid w:val="00923EF0"/>
    <w:rsid w:val="00926A33"/>
    <w:rsid w:val="009276BF"/>
    <w:rsid w:val="00927E24"/>
    <w:rsid w:val="009312AB"/>
    <w:rsid w:val="00932CC2"/>
    <w:rsid w:val="00934B77"/>
    <w:rsid w:val="00936D16"/>
    <w:rsid w:val="009376A6"/>
    <w:rsid w:val="00937A20"/>
    <w:rsid w:val="00937F34"/>
    <w:rsid w:val="009405CB"/>
    <w:rsid w:val="009409A2"/>
    <w:rsid w:val="0094154A"/>
    <w:rsid w:val="00942EB4"/>
    <w:rsid w:val="00943928"/>
    <w:rsid w:val="00943D1A"/>
    <w:rsid w:val="0094601C"/>
    <w:rsid w:val="00947510"/>
    <w:rsid w:val="00947A4D"/>
    <w:rsid w:val="0095198C"/>
    <w:rsid w:val="00955FBB"/>
    <w:rsid w:val="009568C4"/>
    <w:rsid w:val="00960FF6"/>
    <w:rsid w:val="009612E4"/>
    <w:rsid w:val="00967242"/>
    <w:rsid w:val="009759F9"/>
    <w:rsid w:val="0097769F"/>
    <w:rsid w:val="00980A7B"/>
    <w:rsid w:val="00981293"/>
    <w:rsid w:val="0098175A"/>
    <w:rsid w:val="00981C52"/>
    <w:rsid w:val="00981D70"/>
    <w:rsid w:val="0098279A"/>
    <w:rsid w:val="00990CB6"/>
    <w:rsid w:val="009928C7"/>
    <w:rsid w:val="009934AF"/>
    <w:rsid w:val="0099358A"/>
    <w:rsid w:val="009A03EA"/>
    <w:rsid w:val="009A22C6"/>
    <w:rsid w:val="009B2C64"/>
    <w:rsid w:val="009B329C"/>
    <w:rsid w:val="009B640D"/>
    <w:rsid w:val="009B7FA3"/>
    <w:rsid w:val="009C083C"/>
    <w:rsid w:val="009C0DD0"/>
    <w:rsid w:val="009C3977"/>
    <w:rsid w:val="009C3C25"/>
    <w:rsid w:val="009C4EE2"/>
    <w:rsid w:val="009C554C"/>
    <w:rsid w:val="009C5E17"/>
    <w:rsid w:val="009D11D3"/>
    <w:rsid w:val="009D154B"/>
    <w:rsid w:val="009D5765"/>
    <w:rsid w:val="009D57CC"/>
    <w:rsid w:val="009D6CF1"/>
    <w:rsid w:val="009E305B"/>
    <w:rsid w:val="009E4B49"/>
    <w:rsid w:val="009E6471"/>
    <w:rsid w:val="009E7075"/>
    <w:rsid w:val="009E7113"/>
    <w:rsid w:val="009F10A4"/>
    <w:rsid w:val="009F11E3"/>
    <w:rsid w:val="009F2A89"/>
    <w:rsid w:val="009F61EE"/>
    <w:rsid w:val="009F7C0C"/>
    <w:rsid w:val="009F7C58"/>
    <w:rsid w:val="00A0186C"/>
    <w:rsid w:val="00A02381"/>
    <w:rsid w:val="00A02469"/>
    <w:rsid w:val="00A0624F"/>
    <w:rsid w:val="00A077B0"/>
    <w:rsid w:val="00A10145"/>
    <w:rsid w:val="00A101C5"/>
    <w:rsid w:val="00A1163D"/>
    <w:rsid w:val="00A11843"/>
    <w:rsid w:val="00A1190E"/>
    <w:rsid w:val="00A143B2"/>
    <w:rsid w:val="00A15124"/>
    <w:rsid w:val="00A153D1"/>
    <w:rsid w:val="00A1634F"/>
    <w:rsid w:val="00A16CAE"/>
    <w:rsid w:val="00A20137"/>
    <w:rsid w:val="00A215DB"/>
    <w:rsid w:val="00A2552A"/>
    <w:rsid w:val="00A25E7F"/>
    <w:rsid w:val="00A267E2"/>
    <w:rsid w:val="00A315F0"/>
    <w:rsid w:val="00A31865"/>
    <w:rsid w:val="00A34E9F"/>
    <w:rsid w:val="00A34F31"/>
    <w:rsid w:val="00A35A1A"/>
    <w:rsid w:val="00A37082"/>
    <w:rsid w:val="00A37182"/>
    <w:rsid w:val="00A3746A"/>
    <w:rsid w:val="00A40292"/>
    <w:rsid w:val="00A412D1"/>
    <w:rsid w:val="00A414DF"/>
    <w:rsid w:val="00A4167C"/>
    <w:rsid w:val="00A41B76"/>
    <w:rsid w:val="00A42975"/>
    <w:rsid w:val="00A42D85"/>
    <w:rsid w:val="00A439CC"/>
    <w:rsid w:val="00A43A99"/>
    <w:rsid w:val="00A43E49"/>
    <w:rsid w:val="00A44EFD"/>
    <w:rsid w:val="00A45871"/>
    <w:rsid w:val="00A45DDB"/>
    <w:rsid w:val="00A46C06"/>
    <w:rsid w:val="00A46CEB"/>
    <w:rsid w:val="00A52B43"/>
    <w:rsid w:val="00A56440"/>
    <w:rsid w:val="00A5717A"/>
    <w:rsid w:val="00A623B8"/>
    <w:rsid w:val="00A638DD"/>
    <w:rsid w:val="00A66298"/>
    <w:rsid w:val="00A6652E"/>
    <w:rsid w:val="00A67E37"/>
    <w:rsid w:val="00A7125E"/>
    <w:rsid w:val="00A71D48"/>
    <w:rsid w:val="00A73393"/>
    <w:rsid w:val="00A76D60"/>
    <w:rsid w:val="00A771B7"/>
    <w:rsid w:val="00A77A6A"/>
    <w:rsid w:val="00A8049B"/>
    <w:rsid w:val="00A80E21"/>
    <w:rsid w:val="00A81D2F"/>
    <w:rsid w:val="00A85022"/>
    <w:rsid w:val="00A8517E"/>
    <w:rsid w:val="00A85A8B"/>
    <w:rsid w:val="00A86F87"/>
    <w:rsid w:val="00A919DC"/>
    <w:rsid w:val="00A92C54"/>
    <w:rsid w:val="00A93140"/>
    <w:rsid w:val="00A94FC7"/>
    <w:rsid w:val="00AA15B6"/>
    <w:rsid w:val="00AA33A5"/>
    <w:rsid w:val="00AA7A35"/>
    <w:rsid w:val="00AB19CD"/>
    <w:rsid w:val="00AB4DDB"/>
    <w:rsid w:val="00AB7507"/>
    <w:rsid w:val="00AB7A59"/>
    <w:rsid w:val="00AB7D35"/>
    <w:rsid w:val="00AC0B1B"/>
    <w:rsid w:val="00AC36B3"/>
    <w:rsid w:val="00AC4168"/>
    <w:rsid w:val="00AC4A88"/>
    <w:rsid w:val="00AC611F"/>
    <w:rsid w:val="00AC691D"/>
    <w:rsid w:val="00AD01E5"/>
    <w:rsid w:val="00AD0DC4"/>
    <w:rsid w:val="00AD3391"/>
    <w:rsid w:val="00AD35E4"/>
    <w:rsid w:val="00AD3E41"/>
    <w:rsid w:val="00AD3F94"/>
    <w:rsid w:val="00AD475E"/>
    <w:rsid w:val="00AD57D2"/>
    <w:rsid w:val="00AD6364"/>
    <w:rsid w:val="00AD73A0"/>
    <w:rsid w:val="00AE2240"/>
    <w:rsid w:val="00AE225C"/>
    <w:rsid w:val="00AE30C2"/>
    <w:rsid w:val="00AE3996"/>
    <w:rsid w:val="00AE4CE0"/>
    <w:rsid w:val="00AE4EE9"/>
    <w:rsid w:val="00AE50CC"/>
    <w:rsid w:val="00AE6F83"/>
    <w:rsid w:val="00AE7084"/>
    <w:rsid w:val="00AF0356"/>
    <w:rsid w:val="00AF131F"/>
    <w:rsid w:val="00AF2A51"/>
    <w:rsid w:val="00AF6D6F"/>
    <w:rsid w:val="00AF715D"/>
    <w:rsid w:val="00B003C6"/>
    <w:rsid w:val="00B01507"/>
    <w:rsid w:val="00B0694E"/>
    <w:rsid w:val="00B13845"/>
    <w:rsid w:val="00B149F5"/>
    <w:rsid w:val="00B15257"/>
    <w:rsid w:val="00B164F3"/>
    <w:rsid w:val="00B17526"/>
    <w:rsid w:val="00B1771D"/>
    <w:rsid w:val="00B20C3A"/>
    <w:rsid w:val="00B21012"/>
    <w:rsid w:val="00B21F0C"/>
    <w:rsid w:val="00B22896"/>
    <w:rsid w:val="00B23FBD"/>
    <w:rsid w:val="00B2639D"/>
    <w:rsid w:val="00B2733B"/>
    <w:rsid w:val="00B27B89"/>
    <w:rsid w:val="00B30B46"/>
    <w:rsid w:val="00B311B5"/>
    <w:rsid w:val="00B3318D"/>
    <w:rsid w:val="00B35C3D"/>
    <w:rsid w:val="00B36CBC"/>
    <w:rsid w:val="00B37C05"/>
    <w:rsid w:val="00B42A08"/>
    <w:rsid w:val="00B43E1D"/>
    <w:rsid w:val="00B45C0E"/>
    <w:rsid w:val="00B46E9C"/>
    <w:rsid w:val="00B504E8"/>
    <w:rsid w:val="00B5223F"/>
    <w:rsid w:val="00B5230A"/>
    <w:rsid w:val="00B52589"/>
    <w:rsid w:val="00B5629E"/>
    <w:rsid w:val="00B6076D"/>
    <w:rsid w:val="00B621BF"/>
    <w:rsid w:val="00B62CF7"/>
    <w:rsid w:val="00B6329C"/>
    <w:rsid w:val="00B6485C"/>
    <w:rsid w:val="00B654D4"/>
    <w:rsid w:val="00B67D67"/>
    <w:rsid w:val="00B72999"/>
    <w:rsid w:val="00B77AD4"/>
    <w:rsid w:val="00B81394"/>
    <w:rsid w:val="00B814EF"/>
    <w:rsid w:val="00B81F74"/>
    <w:rsid w:val="00B82B69"/>
    <w:rsid w:val="00B85FCA"/>
    <w:rsid w:val="00B86ED0"/>
    <w:rsid w:val="00B87D69"/>
    <w:rsid w:val="00B905BB"/>
    <w:rsid w:val="00B91AD0"/>
    <w:rsid w:val="00B93E16"/>
    <w:rsid w:val="00B943D4"/>
    <w:rsid w:val="00BA202B"/>
    <w:rsid w:val="00BB1920"/>
    <w:rsid w:val="00BB2736"/>
    <w:rsid w:val="00BB2939"/>
    <w:rsid w:val="00BB3C9E"/>
    <w:rsid w:val="00BB4862"/>
    <w:rsid w:val="00BB6859"/>
    <w:rsid w:val="00BB717F"/>
    <w:rsid w:val="00BC22DD"/>
    <w:rsid w:val="00BC40F9"/>
    <w:rsid w:val="00BC424E"/>
    <w:rsid w:val="00BC53A3"/>
    <w:rsid w:val="00BC7C74"/>
    <w:rsid w:val="00BD56D4"/>
    <w:rsid w:val="00BD58C2"/>
    <w:rsid w:val="00BD73F5"/>
    <w:rsid w:val="00BD761A"/>
    <w:rsid w:val="00BE1176"/>
    <w:rsid w:val="00BE121C"/>
    <w:rsid w:val="00BE2856"/>
    <w:rsid w:val="00BE49B3"/>
    <w:rsid w:val="00BE4FA6"/>
    <w:rsid w:val="00BE5110"/>
    <w:rsid w:val="00BE5EE4"/>
    <w:rsid w:val="00BE5FF8"/>
    <w:rsid w:val="00BE6AC1"/>
    <w:rsid w:val="00BE6C69"/>
    <w:rsid w:val="00BF07DF"/>
    <w:rsid w:val="00BF276E"/>
    <w:rsid w:val="00BF30A8"/>
    <w:rsid w:val="00BF38DF"/>
    <w:rsid w:val="00BF3DD7"/>
    <w:rsid w:val="00BF5E21"/>
    <w:rsid w:val="00BF6251"/>
    <w:rsid w:val="00BF62D1"/>
    <w:rsid w:val="00BF6ABB"/>
    <w:rsid w:val="00BF6B2B"/>
    <w:rsid w:val="00BF70DC"/>
    <w:rsid w:val="00BF7A7B"/>
    <w:rsid w:val="00C006F6"/>
    <w:rsid w:val="00C0094F"/>
    <w:rsid w:val="00C02B3F"/>
    <w:rsid w:val="00C037AD"/>
    <w:rsid w:val="00C06234"/>
    <w:rsid w:val="00C07EA7"/>
    <w:rsid w:val="00C10F0F"/>
    <w:rsid w:val="00C126BE"/>
    <w:rsid w:val="00C14038"/>
    <w:rsid w:val="00C16EB3"/>
    <w:rsid w:val="00C179B3"/>
    <w:rsid w:val="00C2060B"/>
    <w:rsid w:val="00C20CF9"/>
    <w:rsid w:val="00C20EEA"/>
    <w:rsid w:val="00C21CEA"/>
    <w:rsid w:val="00C2267C"/>
    <w:rsid w:val="00C23064"/>
    <w:rsid w:val="00C24086"/>
    <w:rsid w:val="00C25A22"/>
    <w:rsid w:val="00C267A8"/>
    <w:rsid w:val="00C27688"/>
    <w:rsid w:val="00C33129"/>
    <w:rsid w:val="00C34CCF"/>
    <w:rsid w:val="00C362C1"/>
    <w:rsid w:val="00C40724"/>
    <w:rsid w:val="00C414EB"/>
    <w:rsid w:val="00C44F46"/>
    <w:rsid w:val="00C459E4"/>
    <w:rsid w:val="00C47940"/>
    <w:rsid w:val="00C47F6B"/>
    <w:rsid w:val="00C5286A"/>
    <w:rsid w:val="00C553B6"/>
    <w:rsid w:val="00C554A1"/>
    <w:rsid w:val="00C561B3"/>
    <w:rsid w:val="00C5645D"/>
    <w:rsid w:val="00C57FA4"/>
    <w:rsid w:val="00C60362"/>
    <w:rsid w:val="00C610F9"/>
    <w:rsid w:val="00C61736"/>
    <w:rsid w:val="00C619FE"/>
    <w:rsid w:val="00C65339"/>
    <w:rsid w:val="00C655DB"/>
    <w:rsid w:val="00C660C9"/>
    <w:rsid w:val="00C66B39"/>
    <w:rsid w:val="00C71BF0"/>
    <w:rsid w:val="00C746A9"/>
    <w:rsid w:val="00C7524E"/>
    <w:rsid w:val="00C7578F"/>
    <w:rsid w:val="00C75B17"/>
    <w:rsid w:val="00C82725"/>
    <w:rsid w:val="00C8391C"/>
    <w:rsid w:val="00C90691"/>
    <w:rsid w:val="00C90D17"/>
    <w:rsid w:val="00C920CD"/>
    <w:rsid w:val="00C9323F"/>
    <w:rsid w:val="00C934D3"/>
    <w:rsid w:val="00C95E30"/>
    <w:rsid w:val="00C96168"/>
    <w:rsid w:val="00C962A1"/>
    <w:rsid w:val="00CA2439"/>
    <w:rsid w:val="00CA41F2"/>
    <w:rsid w:val="00CA4927"/>
    <w:rsid w:val="00CA531D"/>
    <w:rsid w:val="00CA578E"/>
    <w:rsid w:val="00CA5995"/>
    <w:rsid w:val="00CA7031"/>
    <w:rsid w:val="00CB0040"/>
    <w:rsid w:val="00CB179E"/>
    <w:rsid w:val="00CB2883"/>
    <w:rsid w:val="00CB2C90"/>
    <w:rsid w:val="00CB7B2F"/>
    <w:rsid w:val="00CC16F0"/>
    <w:rsid w:val="00CC3ABA"/>
    <w:rsid w:val="00CD15F2"/>
    <w:rsid w:val="00CD2F7A"/>
    <w:rsid w:val="00CD3EE3"/>
    <w:rsid w:val="00CD4AA5"/>
    <w:rsid w:val="00CD6458"/>
    <w:rsid w:val="00CE02E8"/>
    <w:rsid w:val="00CE1308"/>
    <w:rsid w:val="00CE139B"/>
    <w:rsid w:val="00CE1491"/>
    <w:rsid w:val="00CE27D6"/>
    <w:rsid w:val="00CE5D0E"/>
    <w:rsid w:val="00CE6EBD"/>
    <w:rsid w:val="00CF1514"/>
    <w:rsid w:val="00CF1DBC"/>
    <w:rsid w:val="00CF21F9"/>
    <w:rsid w:val="00CF32AE"/>
    <w:rsid w:val="00CF57E9"/>
    <w:rsid w:val="00CF78BB"/>
    <w:rsid w:val="00D01698"/>
    <w:rsid w:val="00D04AFA"/>
    <w:rsid w:val="00D0627F"/>
    <w:rsid w:val="00D079A5"/>
    <w:rsid w:val="00D1009D"/>
    <w:rsid w:val="00D102ED"/>
    <w:rsid w:val="00D15D36"/>
    <w:rsid w:val="00D1703F"/>
    <w:rsid w:val="00D210B9"/>
    <w:rsid w:val="00D23A47"/>
    <w:rsid w:val="00D24E12"/>
    <w:rsid w:val="00D25596"/>
    <w:rsid w:val="00D27104"/>
    <w:rsid w:val="00D32FA1"/>
    <w:rsid w:val="00D33F1F"/>
    <w:rsid w:val="00D3480E"/>
    <w:rsid w:val="00D34BAD"/>
    <w:rsid w:val="00D3625B"/>
    <w:rsid w:val="00D37B4C"/>
    <w:rsid w:val="00D421F8"/>
    <w:rsid w:val="00D433D9"/>
    <w:rsid w:val="00D43BE8"/>
    <w:rsid w:val="00D46337"/>
    <w:rsid w:val="00D46A03"/>
    <w:rsid w:val="00D47380"/>
    <w:rsid w:val="00D47AEF"/>
    <w:rsid w:val="00D51328"/>
    <w:rsid w:val="00D538A1"/>
    <w:rsid w:val="00D5462D"/>
    <w:rsid w:val="00D54CB4"/>
    <w:rsid w:val="00D54EEA"/>
    <w:rsid w:val="00D55596"/>
    <w:rsid w:val="00D57186"/>
    <w:rsid w:val="00D64BFC"/>
    <w:rsid w:val="00D65931"/>
    <w:rsid w:val="00D66180"/>
    <w:rsid w:val="00D66458"/>
    <w:rsid w:val="00D668C2"/>
    <w:rsid w:val="00D66FBE"/>
    <w:rsid w:val="00D705FC"/>
    <w:rsid w:val="00D70A34"/>
    <w:rsid w:val="00D720F6"/>
    <w:rsid w:val="00D72BC4"/>
    <w:rsid w:val="00D73C01"/>
    <w:rsid w:val="00D7562A"/>
    <w:rsid w:val="00D80925"/>
    <w:rsid w:val="00D8095E"/>
    <w:rsid w:val="00D80BFA"/>
    <w:rsid w:val="00D85634"/>
    <w:rsid w:val="00D8576D"/>
    <w:rsid w:val="00D85F0A"/>
    <w:rsid w:val="00D86809"/>
    <w:rsid w:val="00D92996"/>
    <w:rsid w:val="00DA119A"/>
    <w:rsid w:val="00DA135A"/>
    <w:rsid w:val="00DA6D0E"/>
    <w:rsid w:val="00DA734B"/>
    <w:rsid w:val="00DB392C"/>
    <w:rsid w:val="00DB561B"/>
    <w:rsid w:val="00DB5F50"/>
    <w:rsid w:val="00DB7CA2"/>
    <w:rsid w:val="00DC04B4"/>
    <w:rsid w:val="00DC0F60"/>
    <w:rsid w:val="00DC1EE0"/>
    <w:rsid w:val="00DC45D4"/>
    <w:rsid w:val="00DC5768"/>
    <w:rsid w:val="00DC6F4E"/>
    <w:rsid w:val="00DD0B8F"/>
    <w:rsid w:val="00DD24B4"/>
    <w:rsid w:val="00DD3B5E"/>
    <w:rsid w:val="00DD3CFF"/>
    <w:rsid w:val="00DD76D3"/>
    <w:rsid w:val="00DE007D"/>
    <w:rsid w:val="00DE1027"/>
    <w:rsid w:val="00DE2687"/>
    <w:rsid w:val="00DE373C"/>
    <w:rsid w:val="00DE3AC2"/>
    <w:rsid w:val="00DE3FCD"/>
    <w:rsid w:val="00DE48B1"/>
    <w:rsid w:val="00DE55A9"/>
    <w:rsid w:val="00DE77AF"/>
    <w:rsid w:val="00DF0B50"/>
    <w:rsid w:val="00DF0E7A"/>
    <w:rsid w:val="00DF68BE"/>
    <w:rsid w:val="00E00724"/>
    <w:rsid w:val="00E0247A"/>
    <w:rsid w:val="00E03538"/>
    <w:rsid w:val="00E0514E"/>
    <w:rsid w:val="00E06CE3"/>
    <w:rsid w:val="00E10233"/>
    <w:rsid w:val="00E10D55"/>
    <w:rsid w:val="00E1332E"/>
    <w:rsid w:val="00E15AA1"/>
    <w:rsid w:val="00E15F22"/>
    <w:rsid w:val="00E166C0"/>
    <w:rsid w:val="00E22235"/>
    <w:rsid w:val="00E2372B"/>
    <w:rsid w:val="00E237A7"/>
    <w:rsid w:val="00E27AA6"/>
    <w:rsid w:val="00E30908"/>
    <w:rsid w:val="00E31847"/>
    <w:rsid w:val="00E33D02"/>
    <w:rsid w:val="00E3657E"/>
    <w:rsid w:val="00E376A1"/>
    <w:rsid w:val="00E45840"/>
    <w:rsid w:val="00E466A2"/>
    <w:rsid w:val="00E4699E"/>
    <w:rsid w:val="00E47DE5"/>
    <w:rsid w:val="00E611BB"/>
    <w:rsid w:val="00E62CB0"/>
    <w:rsid w:val="00E638EE"/>
    <w:rsid w:val="00E701C0"/>
    <w:rsid w:val="00E7147D"/>
    <w:rsid w:val="00E7259F"/>
    <w:rsid w:val="00E7307D"/>
    <w:rsid w:val="00E74694"/>
    <w:rsid w:val="00E7784E"/>
    <w:rsid w:val="00E80730"/>
    <w:rsid w:val="00E80DE1"/>
    <w:rsid w:val="00E824A2"/>
    <w:rsid w:val="00E852FD"/>
    <w:rsid w:val="00E85959"/>
    <w:rsid w:val="00E86020"/>
    <w:rsid w:val="00E9115B"/>
    <w:rsid w:val="00E91520"/>
    <w:rsid w:val="00E91BDB"/>
    <w:rsid w:val="00E92D8A"/>
    <w:rsid w:val="00E939FE"/>
    <w:rsid w:val="00E93D82"/>
    <w:rsid w:val="00E94934"/>
    <w:rsid w:val="00E94B4E"/>
    <w:rsid w:val="00E95A2C"/>
    <w:rsid w:val="00E97412"/>
    <w:rsid w:val="00EA018B"/>
    <w:rsid w:val="00EA330A"/>
    <w:rsid w:val="00EA380D"/>
    <w:rsid w:val="00EA3865"/>
    <w:rsid w:val="00EA4B97"/>
    <w:rsid w:val="00EA5420"/>
    <w:rsid w:val="00EA641A"/>
    <w:rsid w:val="00EB1222"/>
    <w:rsid w:val="00EB2730"/>
    <w:rsid w:val="00EB52BB"/>
    <w:rsid w:val="00EB6501"/>
    <w:rsid w:val="00EB7011"/>
    <w:rsid w:val="00EC0955"/>
    <w:rsid w:val="00EC0CFB"/>
    <w:rsid w:val="00EC18A6"/>
    <w:rsid w:val="00EC3B95"/>
    <w:rsid w:val="00EC40AA"/>
    <w:rsid w:val="00EC56F1"/>
    <w:rsid w:val="00EC6FA8"/>
    <w:rsid w:val="00ED01E3"/>
    <w:rsid w:val="00ED125B"/>
    <w:rsid w:val="00ED4BF3"/>
    <w:rsid w:val="00ED5DB8"/>
    <w:rsid w:val="00EE251E"/>
    <w:rsid w:val="00EE3338"/>
    <w:rsid w:val="00EE344A"/>
    <w:rsid w:val="00EE45CB"/>
    <w:rsid w:val="00EE5B07"/>
    <w:rsid w:val="00EE66A3"/>
    <w:rsid w:val="00EE782C"/>
    <w:rsid w:val="00EF0155"/>
    <w:rsid w:val="00EF21C9"/>
    <w:rsid w:val="00EF2359"/>
    <w:rsid w:val="00EF33AE"/>
    <w:rsid w:val="00EF54AE"/>
    <w:rsid w:val="00EF611A"/>
    <w:rsid w:val="00EF6C41"/>
    <w:rsid w:val="00F00DA8"/>
    <w:rsid w:val="00F02BFB"/>
    <w:rsid w:val="00F04612"/>
    <w:rsid w:val="00F05AB5"/>
    <w:rsid w:val="00F05CFB"/>
    <w:rsid w:val="00F068FC"/>
    <w:rsid w:val="00F102A3"/>
    <w:rsid w:val="00F10358"/>
    <w:rsid w:val="00F11224"/>
    <w:rsid w:val="00F11939"/>
    <w:rsid w:val="00F124A3"/>
    <w:rsid w:val="00F13CAA"/>
    <w:rsid w:val="00F14D15"/>
    <w:rsid w:val="00F15C30"/>
    <w:rsid w:val="00F17026"/>
    <w:rsid w:val="00F1708D"/>
    <w:rsid w:val="00F178F3"/>
    <w:rsid w:val="00F21045"/>
    <w:rsid w:val="00F218B1"/>
    <w:rsid w:val="00F223F8"/>
    <w:rsid w:val="00F26AD8"/>
    <w:rsid w:val="00F26EAA"/>
    <w:rsid w:val="00F318D8"/>
    <w:rsid w:val="00F33E40"/>
    <w:rsid w:val="00F347CC"/>
    <w:rsid w:val="00F367B7"/>
    <w:rsid w:val="00F40C53"/>
    <w:rsid w:val="00F4160D"/>
    <w:rsid w:val="00F438A6"/>
    <w:rsid w:val="00F449AC"/>
    <w:rsid w:val="00F44F2B"/>
    <w:rsid w:val="00F45DDF"/>
    <w:rsid w:val="00F52F24"/>
    <w:rsid w:val="00F549F1"/>
    <w:rsid w:val="00F54C2D"/>
    <w:rsid w:val="00F55B25"/>
    <w:rsid w:val="00F56762"/>
    <w:rsid w:val="00F579FF"/>
    <w:rsid w:val="00F628C3"/>
    <w:rsid w:val="00F63D76"/>
    <w:rsid w:val="00F64B5B"/>
    <w:rsid w:val="00F663AA"/>
    <w:rsid w:val="00F66C40"/>
    <w:rsid w:val="00F67126"/>
    <w:rsid w:val="00F67CD4"/>
    <w:rsid w:val="00F71D86"/>
    <w:rsid w:val="00F72FA5"/>
    <w:rsid w:val="00F73543"/>
    <w:rsid w:val="00F73A41"/>
    <w:rsid w:val="00F7562D"/>
    <w:rsid w:val="00F81595"/>
    <w:rsid w:val="00F829B4"/>
    <w:rsid w:val="00F83368"/>
    <w:rsid w:val="00F86067"/>
    <w:rsid w:val="00F86E08"/>
    <w:rsid w:val="00F87288"/>
    <w:rsid w:val="00F90AFA"/>
    <w:rsid w:val="00F90DBA"/>
    <w:rsid w:val="00F9151E"/>
    <w:rsid w:val="00F93CEF"/>
    <w:rsid w:val="00F943F7"/>
    <w:rsid w:val="00F94A5B"/>
    <w:rsid w:val="00F94F6C"/>
    <w:rsid w:val="00F95114"/>
    <w:rsid w:val="00F958FB"/>
    <w:rsid w:val="00F97EDD"/>
    <w:rsid w:val="00FA2C46"/>
    <w:rsid w:val="00FA682B"/>
    <w:rsid w:val="00FB03CA"/>
    <w:rsid w:val="00FB1C4E"/>
    <w:rsid w:val="00FB41A5"/>
    <w:rsid w:val="00FB4E94"/>
    <w:rsid w:val="00FC13A7"/>
    <w:rsid w:val="00FC17A3"/>
    <w:rsid w:val="00FD1432"/>
    <w:rsid w:val="00FD38B7"/>
    <w:rsid w:val="00FD6BE5"/>
    <w:rsid w:val="00FE1079"/>
    <w:rsid w:val="00FE1467"/>
    <w:rsid w:val="00FE351A"/>
    <w:rsid w:val="00FE5A94"/>
    <w:rsid w:val="00FF1B48"/>
    <w:rsid w:val="00FF3E55"/>
    <w:rsid w:val="00FF5013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F7C7"/>
  <w15:chartTrackingRefBased/>
  <w15:docId w15:val="{DD755D58-9501-4E7E-A071-402794A9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D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2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33"/>
  </w:style>
  <w:style w:type="paragraph" w:styleId="Footer">
    <w:name w:val="footer"/>
    <w:basedOn w:val="Normal"/>
    <w:link w:val="FooterChar"/>
    <w:uiPriority w:val="99"/>
    <w:unhideWhenUsed/>
    <w:rsid w:val="0036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E33"/>
  </w:style>
  <w:style w:type="paragraph" w:styleId="BalloonText">
    <w:name w:val="Balloon Text"/>
    <w:basedOn w:val="Normal"/>
    <w:link w:val="BalloonTextChar"/>
    <w:uiPriority w:val="99"/>
    <w:semiHidden/>
    <w:unhideWhenUsed/>
    <w:rsid w:val="002A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1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diumList1-Accent61">
    <w:name w:val="Medium List 1 - Accent 61"/>
    <w:basedOn w:val="Normal"/>
    <w:uiPriority w:val="34"/>
    <w:qFormat/>
    <w:rsid w:val="00B15257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6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B5AE-6C5E-45CF-927C-020B441B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Queen</dc:creator>
  <cp:keywords/>
  <dc:description/>
  <cp:lastModifiedBy>shaun greenwood</cp:lastModifiedBy>
  <cp:revision>4</cp:revision>
  <cp:lastPrinted>2025-12-04T19:37:00Z</cp:lastPrinted>
  <dcterms:created xsi:type="dcterms:W3CDTF">2026-03-05T19:47:00Z</dcterms:created>
  <dcterms:modified xsi:type="dcterms:W3CDTF">2026-03-06T15:32:00Z</dcterms:modified>
</cp:coreProperties>
</file>