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7402D" w14:textId="77777777" w:rsidR="00CF57E9" w:rsidRPr="00CF57E9" w:rsidRDefault="00CF57E9" w:rsidP="00CF57E9">
      <w:pPr>
        <w:spacing w:after="0" w:line="240" w:lineRule="auto"/>
        <w:jc w:val="center"/>
        <w:rPr>
          <w:rFonts w:ascii="Times New Roman" w:hAnsi="Times New Roman"/>
          <w:b/>
          <w:sz w:val="24"/>
          <w:szCs w:val="24"/>
        </w:rPr>
      </w:pPr>
      <w:r w:rsidRPr="00CF57E9">
        <w:rPr>
          <w:rFonts w:ascii="Times New Roman" w:hAnsi="Times New Roman"/>
          <w:b/>
          <w:sz w:val="24"/>
          <w:szCs w:val="24"/>
        </w:rPr>
        <w:t>MINUTES OF THE</w:t>
      </w:r>
    </w:p>
    <w:p w14:paraId="3F05CD2C" w14:textId="653E620E" w:rsidR="00CF57E9" w:rsidRDefault="00CF57E9" w:rsidP="00CF57E9">
      <w:pPr>
        <w:spacing w:after="0" w:line="240" w:lineRule="auto"/>
        <w:jc w:val="center"/>
        <w:rPr>
          <w:rFonts w:ascii="Times New Roman" w:hAnsi="Times New Roman"/>
          <w:b/>
          <w:sz w:val="24"/>
          <w:szCs w:val="24"/>
        </w:rPr>
      </w:pPr>
      <w:r w:rsidRPr="00CF57E9">
        <w:rPr>
          <w:rFonts w:ascii="Times New Roman" w:hAnsi="Times New Roman"/>
          <w:b/>
          <w:sz w:val="24"/>
          <w:szCs w:val="24"/>
        </w:rPr>
        <w:t>FOREST ACRES CITY COUN</w:t>
      </w:r>
      <w:r w:rsidR="00706C40">
        <w:rPr>
          <w:rFonts w:ascii="Times New Roman" w:hAnsi="Times New Roman"/>
          <w:b/>
          <w:sz w:val="24"/>
          <w:szCs w:val="24"/>
        </w:rPr>
        <w:t>C</w:t>
      </w:r>
      <w:r w:rsidRPr="00CF57E9">
        <w:rPr>
          <w:rFonts w:ascii="Times New Roman" w:hAnsi="Times New Roman"/>
          <w:b/>
          <w:sz w:val="24"/>
          <w:szCs w:val="24"/>
        </w:rPr>
        <w:t xml:space="preserve">IL </w:t>
      </w:r>
    </w:p>
    <w:p w14:paraId="183D7F9B" w14:textId="7A67D486" w:rsidR="008A64EF" w:rsidRDefault="00244116" w:rsidP="008A64EF">
      <w:pPr>
        <w:spacing w:after="0" w:line="240" w:lineRule="auto"/>
        <w:jc w:val="center"/>
        <w:rPr>
          <w:rFonts w:ascii="Times New Roman" w:hAnsi="Times New Roman"/>
          <w:b/>
          <w:sz w:val="24"/>
          <w:szCs w:val="24"/>
        </w:rPr>
      </w:pPr>
      <w:r>
        <w:rPr>
          <w:rFonts w:ascii="Times New Roman" w:hAnsi="Times New Roman"/>
          <w:b/>
          <w:sz w:val="24"/>
          <w:szCs w:val="24"/>
        </w:rPr>
        <w:t>March</w:t>
      </w:r>
      <w:r w:rsidR="00656711">
        <w:rPr>
          <w:rFonts w:ascii="Times New Roman" w:hAnsi="Times New Roman"/>
          <w:b/>
          <w:sz w:val="24"/>
          <w:szCs w:val="24"/>
        </w:rPr>
        <w:t xml:space="preserve"> 1</w:t>
      </w:r>
      <w:r>
        <w:rPr>
          <w:rFonts w:ascii="Times New Roman" w:hAnsi="Times New Roman"/>
          <w:b/>
          <w:sz w:val="24"/>
          <w:szCs w:val="24"/>
        </w:rPr>
        <w:t>0,</w:t>
      </w:r>
      <w:r w:rsidR="009E4B49">
        <w:rPr>
          <w:rFonts w:ascii="Times New Roman" w:hAnsi="Times New Roman"/>
          <w:b/>
          <w:sz w:val="24"/>
          <w:szCs w:val="24"/>
        </w:rPr>
        <w:t xml:space="preserve"> 202</w:t>
      </w:r>
      <w:r w:rsidR="00656711">
        <w:rPr>
          <w:rFonts w:ascii="Times New Roman" w:hAnsi="Times New Roman"/>
          <w:b/>
          <w:sz w:val="24"/>
          <w:szCs w:val="24"/>
        </w:rPr>
        <w:t>6</w:t>
      </w:r>
    </w:p>
    <w:p w14:paraId="77260F47" w14:textId="77777777" w:rsidR="008A64EF" w:rsidRDefault="008A64EF" w:rsidP="008A64EF">
      <w:pPr>
        <w:spacing w:after="0" w:line="240" w:lineRule="auto"/>
        <w:jc w:val="center"/>
        <w:rPr>
          <w:rFonts w:ascii="Times New Roman" w:hAnsi="Times New Roman"/>
          <w:sz w:val="20"/>
          <w:szCs w:val="20"/>
        </w:rPr>
      </w:pPr>
    </w:p>
    <w:p w14:paraId="57BD2FF8" w14:textId="5010AB21" w:rsidR="00ED5DB8" w:rsidRDefault="00BC53A3" w:rsidP="00CF57E9">
      <w:pPr>
        <w:spacing w:after="0" w:line="240" w:lineRule="auto"/>
        <w:rPr>
          <w:rFonts w:ascii="Times New Roman" w:hAnsi="Times New Roman"/>
          <w:sz w:val="20"/>
          <w:szCs w:val="20"/>
        </w:rPr>
      </w:pPr>
      <w:r w:rsidRPr="00BC53A3">
        <w:rPr>
          <w:rFonts w:ascii="Times New Roman" w:hAnsi="Times New Roman"/>
          <w:sz w:val="20"/>
          <w:szCs w:val="20"/>
        </w:rPr>
        <w:t xml:space="preserve">Mayor Tom Andrews, Mayor Pro-tem </w:t>
      </w:r>
      <w:r w:rsidR="00516075">
        <w:rPr>
          <w:rFonts w:ascii="Times New Roman" w:hAnsi="Times New Roman"/>
          <w:sz w:val="20"/>
          <w:szCs w:val="20"/>
        </w:rPr>
        <w:t>Haskel</w:t>
      </w:r>
      <w:r w:rsidR="00A37182">
        <w:rPr>
          <w:rFonts w:ascii="Times New Roman" w:hAnsi="Times New Roman"/>
          <w:sz w:val="20"/>
          <w:szCs w:val="20"/>
        </w:rPr>
        <w:t>l</w:t>
      </w:r>
      <w:r w:rsidR="00516075">
        <w:rPr>
          <w:rFonts w:ascii="Times New Roman" w:hAnsi="Times New Roman"/>
          <w:sz w:val="20"/>
          <w:szCs w:val="20"/>
        </w:rPr>
        <w:t xml:space="preserve"> Kibler</w:t>
      </w:r>
      <w:r w:rsidRPr="00BC53A3">
        <w:rPr>
          <w:rFonts w:ascii="Times New Roman" w:hAnsi="Times New Roman"/>
          <w:sz w:val="20"/>
          <w:szCs w:val="20"/>
        </w:rPr>
        <w:t xml:space="preserve">, Council members </w:t>
      </w:r>
      <w:r w:rsidR="00516075">
        <w:rPr>
          <w:rFonts w:ascii="Times New Roman" w:hAnsi="Times New Roman"/>
          <w:sz w:val="20"/>
          <w:szCs w:val="20"/>
        </w:rPr>
        <w:t>David Black</w:t>
      </w:r>
      <w:r w:rsidRPr="00BC53A3">
        <w:rPr>
          <w:rFonts w:ascii="Times New Roman" w:hAnsi="Times New Roman"/>
          <w:sz w:val="20"/>
          <w:szCs w:val="20"/>
        </w:rPr>
        <w:t xml:space="preserve">, </w:t>
      </w:r>
      <w:r w:rsidR="00244116">
        <w:rPr>
          <w:rFonts w:ascii="Times New Roman" w:hAnsi="Times New Roman"/>
          <w:sz w:val="20"/>
          <w:szCs w:val="20"/>
        </w:rPr>
        <w:t xml:space="preserve">Stephen Oliver, </w:t>
      </w:r>
      <w:r w:rsidR="00656711">
        <w:rPr>
          <w:rFonts w:ascii="Times New Roman" w:hAnsi="Times New Roman"/>
          <w:sz w:val="20"/>
          <w:szCs w:val="20"/>
        </w:rPr>
        <w:t xml:space="preserve">and </w:t>
      </w:r>
      <w:r w:rsidR="00AE6F83">
        <w:rPr>
          <w:rFonts w:ascii="Times New Roman" w:hAnsi="Times New Roman"/>
          <w:sz w:val="20"/>
          <w:szCs w:val="20"/>
        </w:rPr>
        <w:t>Ryan Newton</w:t>
      </w:r>
      <w:r w:rsidR="00656711">
        <w:rPr>
          <w:rFonts w:ascii="Times New Roman" w:hAnsi="Times New Roman"/>
          <w:sz w:val="20"/>
          <w:szCs w:val="20"/>
        </w:rPr>
        <w:t xml:space="preserve"> </w:t>
      </w:r>
      <w:r w:rsidRPr="00BC53A3">
        <w:rPr>
          <w:rFonts w:ascii="Times New Roman" w:hAnsi="Times New Roman"/>
          <w:sz w:val="20"/>
          <w:szCs w:val="20"/>
        </w:rPr>
        <w:t xml:space="preserve">were present, along with </w:t>
      </w:r>
      <w:r w:rsidR="0008201D">
        <w:rPr>
          <w:rFonts w:ascii="Times New Roman" w:hAnsi="Times New Roman"/>
          <w:sz w:val="20"/>
          <w:szCs w:val="20"/>
        </w:rPr>
        <w:t xml:space="preserve">City Administrator Shaun Greenwood, </w:t>
      </w:r>
      <w:r w:rsidRPr="00BC53A3">
        <w:rPr>
          <w:rFonts w:ascii="Times New Roman" w:hAnsi="Times New Roman"/>
          <w:sz w:val="20"/>
          <w:szCs w:val="20"/>
        </w:rPr>
        <w:t>Assistant City Administrator</w:t>
      </w:r>
      <w:r w:rsidR="00A77A6A">
        <w:rPr>
          <w:rFonts w:ascii="Times New Roman" w:hAnsi="Times New Roman"/>
          <w:sz w:val="20"/>
          <w:szCs w:val="20"/>
        </w:rPr>
        <w:t xml:space="preserve"> Kendall Adams, Finance Director Brittany Adams</w:t>
      </w:r>
      <w:r w:rsidRPr="00BC53A3">
        <w:rPr>
          <w:rFonts w:ascii="Times New Roman" w:hAnsi="Times New Roman"/>
          <w:sz w:val="20"/>
          <w:szCs w:val="20"/>
        </w:rPr>
        <w:t>, Police Chief Don Robinson, and City Attorney Will Dillard.</w:t>
      </w:r>
      <w:r w:rsidR="001903D1">
        <w:rPr>
          <w:rFonts w:ascii="Times New Roman" w:hAnsi="Times New Roman"/>
          <w:sz w:val="20"/>
          <w:szCs w:val="20"/>
        </w:rPr>
        <w:t xml:space="preserve"> </w:t>
      </w:r>
    </w:p>
    <w:p w14:paraId="52503259" w14:textId="77777777" w:rsidR="00BC53A3" w:rsidRPr="00BC53A3" w:rsidRDefault="00BC53A3" w:rsidP="00CF57E9">
      <w:pPr>
        <w:spacing w:after="0" w:line="240" w:lineRule="auto"/>
        <w:rPr>
          <w:rFonts w:ascii="Times New Roman" w:hAnsi="Times New Roman"/>
          <w:b/>
          <w:sz w:val="20"/>
          <w:szCs w:val="20"/>
        </w:rPr>
      </w:pPr>
    </w:p>
    <w:p w14:paraId="7711CE3A" w14:textId="540F44B7" w:rsidR="00E10D55" w:rsidRPr="00BC53A3" w:rsidRDefault="00E10D55" w:rsidP="00CF57E9">
      <w:pPr>
        <w:spacing w:after="0" w:line="240" w:lineRule="auto"/>
        <w:rPr>
          <w:rFonts w:ascii="Times New Roman" w:hAnsi="Times New Roman"/>
          <w:b/>
          <w:sz w:val="20"/>
          <w:szCs w:val="20"/>
        </w:rPr>
      </w:pPr>
      <w:r w:rsidRPr="00BC53A3">
        <w:rPr>
          <w:rFonts w:ascii="Times New Roman" w:hAnsi="Times New Roman"/>
          <w:b/>
          <w:sz w:val="20"/>
          <w:szCs w:val="20"/>
        </w:rPr>
        <w:t xml:space="preserve">Mayor </w:t>
      </w:r>
      <w:r w:rsidR="00ED5DB8" w:rsidRPr="00BC53A3">
        <w:rPr>
          <w:rFonts w:ascii="Times New Roman" w:hAnsi="Times New Roman"/>
          <w:b/>
          <w:sz w:val="20"/>
          <w:szCs w:val="20"/>
        </w:rPr>
        <w:t>Tom Andrews</w:t>
      </w:r>
      <w:r w:rsidRPr="00BC53A3">
        <w:rPr>
          <w:rFonts w:ascii="Times New Roman" w:hAnsi="Times New Roman"/>
          <w:b/>
          <w:sz w:val="20"/>
          <w:szCs w:val="20"/>
        </w:rPr>
        <w:t xml:space="preserve"> called the meeting to order at </w:t>
      </w:r>
      <w:r w:rsidR="0072672C" w:rsidRPr="00BC53A3">
        <w:rPr>
          <w:rFonts w:ascii="Times New Roman" w:hAnsi="Times New Roman"/>
          <w:b/>
          <w:sz w:val="20"/>
          <w:szCs w:val="20"/>
        </w:rPr>
        <w:t>6</w:t>
      </w:r>
      <w:r w:rsidRPr="00BC53A3">
        <w:rPr>
          <w:rFonts w:ascii="Times New Roman" w:hAnsi="Times New Roman"/>
          <w:b/>
          <w:sz w:val="20"/>
          <w:szCs w:val="20"/>
        </w:rPr>
        <w:t>:</w:t>
      </w:r>
      <w:r w:rsidR="0072672C" w:rsidRPr="00BC53A3">
        <w:rPr>
          <w:rFonts w:ascii="Times New Roman" w:hAnsi="Times New Roman"/>
          <w:b/>
          <w:sz w:val="20"/>
          <w:szCs w:val="20"/>
        </w:rPr>
        <w:t>0</w:t>
      </w:r>
      <w:r w:rsidR="00244116">
        <w:rPr>
          <w:rFonts w:ascii="Times New Roman" w:hAnsi="Times New Roman"/>
          <w:b/>
          <w:sz w:val="20"/>
          <w:szCs w:val="20"/>
        </w:rPr>
        <w:t>0</w:t>
      </w:r>
      <w:r w:rsidR="00624350" w:rsidRPr="00BC53A3">
        <w:rPr>
          <w:rFonts w:ascii="Times New Roman" w:hAnsi="Times New Roman"/>
          <w:b/>
          <w:sz w:val="20"/>
          <w:szCs w:val="20"/>
        </w:rPr>
        <w:t xml:space="preserve"> p.m.</w:t>
      </w:r>
    </w:p>
    <w:p w14:paraId="1A8A6433" w14:textId="4A32B3CC" w:rsidR="00D1009D" w:rsidRPr="00BC53A3" w:rsidRDefault="00D1009D" w:rsidP="00CF57E9">
      <w:pPr>
        <w:spacing w:after="0" w:line="240" w:lineRule="auto"/>
        <w:rPr>
          <w:rFonts w:ascii="Times New Roman" w:hAnsi="Times New Roman"/>
          <w:b/>
          <w:sz w:val="20"/>
          <w:szCs w:val="20"/>
        </w:rPr>
      </w:pPr>
    </w:p>
    <w:p w14:paraId="7A784667" w14:textId="28E2A829" w:rsidR="00E10D55" w:rsidRPr="00BC53A3" w:rsidRDefault="008472CB" w:rsidP="00D66180">
      <w:pPr>
        <w:pStyle w:val="ListParagraph"/>
        <w:numPr>
          <w:ilvl w:val="0"/>
          <w:numId w:val="1"/>
        </w:numPr>
        <w:spacing w:after="0" w:line="240" w:lineRule="auto"/>
        <w:ind w:left="270" w:hanging="270"/>
        <w:rPr>
          <w:rFonts w:ascii="Times New Roman" w:hAnsi="Times New Roman"/>
          <w:b/>
          <w:sz w:val="20"/>
          <w:szCs w:val="20"/>
        </w:rPr>
      </w:pPr>
      <w:r w:rsidRPr="00BC53A3">
        <w:rPr>
          <w:rFonts w:ascii="Times New Roman" w:hAnsi="Times New Roman"/>
          <w:b/>
          <w:sz w:val="20"/>
          <w:szCs w:val="20"/>
        </w:rPr>
        <w:t xml:space="preserve">  </w:t>
      </w:r>
      <w:r w:rsidR="00E10D55" w:rsidRPr="00BC53A3">
        <w:rPr>
          <w:rFonts w:ascii="Times New Roman" w:hAnsi="Times New Roman"/>
          <w:b/>
          <w:sz w:val="20"/>
          <w:szCs w:val="20"/>
        </w:rPr>
        <w:t>Invocation and Pledge of Allegiance</w:t>
      </w:r>
    </w:p>
    <w:p w14:paraId="0274B90B" w14:textId="0EEFBCE9" w:rsidR="00016D4F" w:rsidRDefault="00D15E3C" w:rsidP="00040D45">
      <w:pPr>
        <w:pStyle w:val="ListParagraph"/>
        <w:spacing w:after="0" w:line="240" w:lineRule="auto"/>
        <w:ind w:left="360"/>
        <w:rPr>
          <w:rFonts w:ascii="Times New Roman" w:hAnsi="Times New Roman"/>
          <w:sz w:val="20"/>
          <w:szCs w:val="20"/>
        </w:rPr>
      </w:pPr>
      <w:r>
        <w:rPr>
          <w:rFonts w:ascii="Times New Roman" w:hAnsi="Times New Roman"/>
          <w:sz w:val="20"/>
          <w:szCs w:val="20"/>
        </w:rPr>
        <w:t>Mayor Tom Andrews</w:t>
      </w:r>
      <w:r w:rsidR="00C40724">
        <w:rPr>
          <w:rFonts w:ascii="Times New Roman" w:hAnsi="Times New Roman"/>
          <w:sz w:val="20"/>
          <w:szCs w:val="20"/>
        </w:rPr>
        <w:t xml:space="preserve"> </w:t>
      </w:r>
      <w:r w:rsidR="00395C22">
        <w:rPr>
          <w:rFonts w:ascii="Times New Roman" w:hAnsi="Times New Roman"/>
          <w:sz w:val="20"/>
          <w:szCs w:val="20"/>
        </w:rPr>
        <w:t xml:space="preserve">led the invocation and </w:t>
      </w:r>
      <w:r w:rsidR="00CF239D">
        <w:rPr>
          <w:rFonts w:ascii="Times New Roman" w:hAnsi="Times New Roman"/>
          <w:sz w:val="20"/>
          <w:szCs w:val="20"/>
        </w:rPr>
        <w:t xml:space="preserve">Boy Scouts Troop 10 (Eastminster Presbyterian Church) led the </w:t>
      </w:r>
      <w:r w:rsidR="00395C22">
        <w:rPr>
          <w:rFonts w:ascii="Times New Roman" w:hAnsi="Times New Roman"/>
          <w:sz w:val="20"/>
          <w:szCs w:val="20"/>
        </w:rPr>
        <w:t>Pledge of Allegiance.</w:t>
      </w:r>
    </w:p>
    <w:p w14:paraId="2ABF10C5" w14:textId="77777777" w:rsidR="00656711" w:rsidRDefault="00656711" w:rsidP="00040D45">
      <w:pPr>
        <w:pStyle w:val="ListParagraph"/>
        <w:spacing w:after="0" w:line="240" w:lineRule="auto"/>
        <w:ind w:left="360"/>
        <w:rPr>
          <w:rFonts w:ascii="Times New Roman" w:hAnsi="Times New Roman"/>
          <w:sz w:val="20"/>
          <w:szCs w:val="20"/>
        </w:rPr>
      </w:pPr>
    </w:p>
    <w:p w14:paraId="3EAC1C81" w14:textId="4B85E9D2" w:rsidR="00656711" w:rsidRPr="00244116" w:rsidRDefault="00656711" w:rsidP="00656711">
      <w:pPr>
        <w:autoSpaceDE w:val="0"/>
        <w:autoSpaceDN w:val="0"/>
        <w:adjustRightInd w:val="0"/>
        <w:spacing w:after="0" w:line="240" w:lineRule="auto"/>
        <w:rPr>
          <w:rFonts w:ascii="TimesNewRomanPS-BoldMT" w:hAnsi="TimesNewRomanPS-BoldMT" w:cs="TimesNewRomanPS-BoldMT"/>
          <w:b/>
          <w:bCs/>
          <w:sz w:val="20"/>
          <w:szCs w:val="20"/>
        </w:rPr>
      </w:pPr>
      <w:r w:rsidRPr="00244116">
        <w:rPr>
          <w:rFonts w:ascii="TimesNewRomanPS-BoldMT" w:hAnsi="TimesNewRomanPS-BoldMT" w:cs="TimesNewRomanPS-BoldMT"/>
          <w:b/>
          <w:bCs/>
          <w:sz w:val="20"/>
          <w:szCs w:val="20"/>
        </w:rPr>
        <w:t>Public Hearing</w:t>
      </w:r>
      <w:r w:rsidR="00244116" w:rsidRPr="00244116">
        <w:rPr>
          <w:rFonts w:ascii="TimesNewRomanPS-BoldMT" w:hAnsi="TimesNewRomanPS-BoldMT" w:cs="TimesNewRomanPS-BoldMT"/>
          <w:b/>
          <w:bCs/>
          <w:sz w:val="20"/>
          <w:szCs w:val="20"/>
        </w:rPr>
        <w:t>s</w:t>
      </w:r>
      <w:r w:rsidRPr="00244116">
        <w:rPr>
          <w:rFonts w:ascii="TimesNewRomanPS-BoldMT" w:hAnsi="TimesNewRomanPS-BoldMT" w:cs="TimesNewRomanPS-BoldMT"/>
          <w:b/>
          <w:bCs/>
          <w:sz w:val="20"/>
          <w:szCs w:val="20"/>
        </w:rPr>
        <w:t>:</w:t>
      </w:r>
    </w:p>
    <w:p w14:paraId="1BC9287C" w14:textId="55C91E1A" w:rsidR="00244116" w:rsidRP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r w:rsidRPr="00244116">
        <w:rPr>
          <w:rFonts w:ascii="TimesNewRomanPS-BoldMT" w:hAnsi="TimesNewRomanPS-BoldMT" w:cs="TimesNewRomanPS-BoldMT"/>
          <w:b/>
          <w:bCs/>
          <w:sz w:val="20"/>
          <w:szCs w:val="20"/>
        </w:rPr>
        <w:t xml:space="preserve">1. </w:t>
      </w:r>
      <w:r>
        <w:rPr>
          <w:rFonts w:ascii="TimesNewRomanPS-BoldMT" w:hAnsi="TimesNewRomanPS-BoldMT" w:cs="TimesNewRomanPS-BoldMT"/>
          <w:b/>
          <w:bCs/>
          <w:sz w:val="20"/>
          <w:szCs w:val="20"/>
        </w:rPr>
        <w:t xml:space="preserve">  </w:t>
      </w:r>
      <w:r w:rsidRPr="00244116">
        <w:rPr>
          <w:rFonts w:ascii="TimesNewRomanPS-BoldMT" w:hAnsi="TimesNewRomanPS-BoldMT" w:cs="TimesNewRomanPS-BoldMT"/>
          <w:b/>
          <w:bCs/>
          <w:sz w:val="20"/>
          <w:szCs w:val="20"/>
        </w:rPr>
        <w:t>AN ORDINANCE FOR THE CITY OF FOREST ACRES, STATE OF SOUTH CAROLINA,</w:t>
      </w:r>
    </w:p>
    <w:p w14:paraId="31B55118" w14:textId="77777777" w:rsid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      </w:t>
      </w:r>
      <w:r w:rsidRPr="00244116">
        <w:rPr>
          <w:rFonts w:ascii="TimesNewRomanPS-BoldMT" w:hAnsi="TimesNewRomanPS-BoldMT" w:cs="TimesNewRomanPS-BoldMT"/>
          <w:b/>
          <w:bCs/>
          <w:sz w:val="20"/>
          <w:szCs w:val="20"/>
        </w:rPr>
        <w:t>PROVIDING THAT THE CODE OF ORDINANCES, CITY OF FOREST ACRES, BE AMENDED</w:t>
      </w:r>
    </w:p>
    <w:p w14:paraId="48AC0A22" w14:textId="77777777" w:rsid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      </w:t>
      </w:r>
      <w:r w:rsidRPr="00244116">
        <w:rPr>
          <w:rFonts w:ascii="TimesNewRomanPS-BoldMT" w:hAnsi="TimesNewRomanPS-BoldMT" w:cs="TimesNewRomanPS-BoldMT"/>
          <w:b/>
          <w:bCs/>
          <w:sz w:val="20"/>
          <w:szCs w:val="20"/>
        </w:rPr>
        <w:t>BYADDING A SECTION OF SAID CODE; PROVIDING FOR THE ANNEXATION OF 6329 SATCHEL</w:t>
      </w:r>
    </w:p>
    <w:p w14:paraId="3B593FAF" w14:textId="3A243CEF" w:rsidR="00244116" w:rsidRP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      </w:t>
      </w:r>
      <w:r w:rsidRPr="00244116">
        <w:rPr>
          <w:rFonts w:ascii="TimesNewRomanPS-BoldMT" w:hAnsi="TimesNewRomanPS-BoldMT" w:cs="TimesNewRomanPS-BoldMT"/>
          <w:b/>
          <w:bCs/>
          <w:sz w:val="20"/>
          <w:szCs w:val="20"/>
        </w:rPr>
        <w:t>FORD ROAD, RICHLAND COUNTY TAX MAP NUMBER 14111-06-04</w:t>
      </w:r>
    </w:p>
    <w:p w14:paraId="30731DDB" w14:textId="6ADE9A2B" w:rsidR="00244116" w:rsidRDefault="00244116" w:rsidP="00244116">
      <w:pPr>
        <w:autoSpaceDE w:val="0"/>
        <w:autoSpaceDN w:val="0"/>
        <w:adjustRightInd w:val="0"/>
        <w:spacing w:after="0" w:line="240" w:lineRule="auto"/>
        <w:rPr>
          <w:rFonts w:ascii="TimesNewRomanPS-BoldMT" w:hAnsi="TimesNewRomanPS-BoldMT" w:cs="TimesNewRomanPS-BoldMT"/>
          <w:sz w:val="20"/>
          <w:szCs w:val="20"/>
        </w:rPr>
      </w:pPr>
      <w:r>
        <w:rPr>
          <w:rFonts w:ascii="TimesNewRomanPS-BoldMT" w:hAnsi="TimesNewRomanPS-BoldMT" w:cs="TimesNewRomanPS-BoldMT"/>
          <w:sz w:val="20"/>
          <w:szCs w:val="20"/>
        </w:rPr>
        <w:t xml:space="preserve">      </w:t>
      </w:r>
      <w:r w:rsidRPr="00244116">
        <w:rPr>
          <w:rFonts w:ascii="TimesNewRomanPS-BoldMT" w:hAnsi="TimesNewRomanPS-BoldMT" w:cs="TimesNewRomanPS-BoldMT"/>
          <w:sz w:val="20"/>
          <w:szCs w:val="20"/>
        </w:rPr>
        <w:t>City Attorney Will Dillard opened the hearing at 6:</w:t>
      </w:r>
      <w:r w:rsidR="00D15E3C">
        <w:rPr>
          <w:rFonts w:ascii="TimesNewRomanPS-BoldMT" w:hAnsi="TimesNewRomanPS-BoldMT" w:cs="TimesNewRomanPS-BoldMT"/>
          <w:sz w:val="20"/>
          <w:szCs w:val="20"/>
        </w:rPr>
        <w:t>01</w:t>
      </w:r>
      <w:r w:rsidRPr="00244116">
        <w:rPr>
          <w:rFonts w:ascii="TimesNewRomanPS-BoldMT" w:hAnsi="TimesNewRomanPS-BoldMT" w:cs="TimesNewRomanPS-BoldMT"/>
          <w:sz w:val="20"/>
          <w:szCs w:val="20"/>
        </w:rPr>
        <w:t xml:space="preserve"> pm stating that the purpose of the public hearing is to</w:t>
      </w:r>
    </w:p>
    <w:p w14:paraId="40EB6523" w14:textId="77777777" w:rsidR="00244116" w:rsidRDefault="00244116" w:rsidP="00244116">
      <w:pPr>
        <w:autoSpaceDE w:val="0"/>
        <w:autoSpaceDN w:val="0"/>
        <w:adjustRightInd w:val="0"/>
        <w:spacing w:after="0" w:line="240" w:lineRule="auto"/>
        <w:rPr>
          <w:rFonts w:ascii="TimesNewRomanPS-BoldMT" w:hAnsi="TimesNewRomanPS-BoldMT" w:cs="TimesNewRomanPS-BoldMT"/>
          <w:sz w:val="20"/>
          <w:szCs w:val="20"/>
        </w:rPr>
      </w:pPr>
      <w:r>
        <w:rPr>
          <w:rFonts w:ascii="TimesNewRomanPS-BoldMT" w:hAnsi="TimesNewRomanPS-BoldMT" w:cs="TimesNewRomanPS-BoldMT"/>
          <w:sz w:val="20"/>
          <w:szCs w:val="20"/>
        </w:rPr>
        <w:t xml:space="preserve">      </w:t>
      </w:r>
      <w:r w:rsidRPr="00244116">
        <w:rPr>
          <w:rFonts w:ascii="TimesNewRomanPS-BoldMT" w:hAnsi="TimesNewRomanPS-BoldMT" w:cs="TimesNewRomanPS-BoldMT"/>
          <w:sz w:val="20"/>
          <w:szCs w:val="20"/>
        </w:rPr>
        <w:t>entertain public comments on a proposed annexation into the City of Forest Acres. With there being no questions</w:t>
      </w:r>
    </w:p>
    <w:p w14:paraId="442E1260" w14:textId="77777777" w:rsidR="00244116" w:rsidRDefault="00244116" w:rsidP="00244116">
      <w:pPr>
        <w:autoSpaceDE w:val="0"/>
        <w:autoSpaceDN w:val="0"/>
        <w:adjustRightInd w:val="0"/>
        <w:spacing w:after="0" w:line="240" w:lineRule="auto"/>
        <w:rPr>
          <w:rFonts w:ascii="TimesNewRomanPS-BoldMT" w:hAnsi="TimesNewRomanPS-BoldMT" w:cs="TimesNewRomanPS-BoldMT"/>
          <w:sz w:val="20"/>
          <w:szCs w:val="20"/>
        </w:rPr>
      </w:pPr>
      <w:r>
        <w:rPr>
          <w:rFonts w:ascii="TimesNewRomanPS-BoldMT" w:hAnsi="TimesNewRomanPS-BoldMT" w:cs="TimesNewRomanPS-BoldMT"/>
          <w:sz w:val="20"/>
          <w:szCs w:val="20"/>
        </w:rPr>
        <w:t xml:space="preserve">      </w:t>
      </w:r>
      <w:r w:rsidRPr="00244116">
        <w:rPr>
          <w:rFonts w:ascii="TimesNewRomanPS-BoldMT" w:hAnsi="TimesNewRomanPS-BoldMT" w:cs="TimesNewRomanPS-BoldMT"/>
          <w:sz w:val="20"/>
          <w:szCs w:val="20"/>
        </w:rPr>
        <w:t>or concerns either in favor or opposition to the annexation request from either Council or the public, Mr. Dillard</w:t>
      </w:r>
    </w:p>
    <w:p w14:paraId="34160932" w14:textId="7AE002F2" w:rsidR="00244116" w:rsidRPr="00244116" w:rsidRDefault="00244116" w:rsidP="00244116">
      <w:pPr>
        <w:autoSpaceDE w:val="0"/>
        <w:autoSpaceDN w:val="0"/>
        <w:adjustRightInd w:val="0"/>
        <w:spacing w:after="0" w:line="240" w:lineRule="auto"/>
        <w:rPr>
          <w:rFonts w:ascii="TimesNewRomanPS-BoldMT" w:hAnsi="TimesNewRomanPS-BoldMT" w:cs="TimesNewRomanPS-BoldMT"/>
          <w:sz w:val="20"/>
          <w:szCs w:val="20"/>
        </w:rPr>
      </w:pPr>
      <w:r>
        <w:rPr>
          <w:rFonts w:ascii="TimesNewRomanPS-BoldMT" w:hAnsi="TimesNewRomanPS-BoldMT" w:cs="TimesNewRomanPS-BoldMT"/>
          <w:sz w:val="20"/>
          <w:szCs w:val="20"/>
        </w:rPr>
        <w:t xml:space="preserve">      </w:t>
      </w:r>
      <w:r w:rsidRPr="00244116">
        <w:rPr>
          <w:rFonts w:ascii="TimesNewRomanPS-BoldMT" w:hAnsi="TimesNewRomanPS-BoldMT" w:cs="TimesNewRomanPS-BoldMT"/>
          <w:sz w:val="20"/>
          <w:szCs w:val="20"/>
        </w:rPr>
        <w:t>closed the public hearing at 6:0</w:t>
      </w:r>
      <w:r w:rsidR="00D15E3C">
        <w:rPr>
          <w:rFonts w:ascii="TimesNewRomanPS-BoldMT" w:hAnsi="TimesNewRomanPS-BoldMT" w:cs="TimesNewRomanPS-BoldMT"/>
          <w:sz w:val="20"/>
          <w:szCs w:val="20"/>
        </w:rPr>
        <w:t>3</w:t>
      </w:r>
      <w:r w:rsidRPr="00244116">
        <w:rPr>
          <w:rFonts w:ascii="TimesNewRomanPS-BoldMT" w:hAnsi="TimesNewRomanPS-BoldMT" w:cs="TimesNewRomanPS-BoldMT"/>
          <w:sz w:val="20"/>
          <w:szCs w:val="20"/>
        </w:rPr>
        <w:t xml:space="preserve"> pm.</w:t>
      </w:r>
    </w:p>
    <w:p w14:paraId="554DF9BC" w14:textId="77777777" w:rsidR="00244116" w:rsidRP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p>
    <w:p w14:paraId="69ECFCA1" w14:textId="0FED3FFF" w:rsidR="00244116" w:rsidRP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r w:rsidRPr="00244116">
        <w:rPr>
          <w:rFonts w:ascii="TimesNewRomanPS-BoldMT" w:hAnsi="TimesNewRomanPS-BoldMT" w:cs="TimesNewRomanPS-BoldMT"/>
          <w:b/>
          <w:bCs/>
          <w:sz w:val="20"/>
          <w:szCs w:val="20"/>
        </w:rPr>
        <w:t xml:space="preserve">2. </w:t>
      </w:r>
      <w:r>
        <w:rPr>
          <w:rFonts w:ascii="TimesNewRomanPS-BoldMT" w:hAnsi="TimesNewRomanPS-BoldMT" w:cs="TimesNewRomanPS-BoldMT"/>
          <w:b/>
          <w:bCs/>
          <w:sz w:val="20"/>
          <w:szCs w:val="20"/>
        </w:rPr>
        <w:t xml:space="preserve"> </w:t>
      </w:r>
      <w:r w:rsidRPr="00244116">
        <w:rPr>
          <w:rFonts w:ascii="TimesNewRomanPS-BoldMT" w:hAnsi="TimesNewRomanPS-BoldMT" w:cs="TimesNewRomanPS-BoldMT"/>
          <w:b/>
          <w:bCs/>
          <w:sz w:val="20"/>
          <w:szCs w:val="20"/>
        </w:rPr>
        <w:t>AN ORDINANCE FOR THE CITY OF FOREST ACRES, STATE OF SOUTH CAROLINA,</w:t>
      </w:r>
    </w:p>
    <w:p w14:paraId="18C2A64A" w14:textId="77777777" w:rsid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     </w:t>
      </w:r>
      <w:r w:rsidRPr="00244116">
        <w:rPr>
          <w:rFonts w:ascii="TimesNewRomanPS-BoldMT" w:hAnsi="TimesNewRomanPS-BoldMT" w:cs="TimesNewRomanPS-BoldMT"/>
          <w:b/>
          <w:bCs/>
          <w:sz w:val="20"/>
          <w:szCs w:val="20"/>
        </w:rPr>
        <w:t>PROVIDING THAT THE CODE OF ORDINANCES, CITY OF FOREST ACRES, BE AMENDED BY</w:t>
      </w:r>
    </w:p>
    <w:p w14:paraId="18E59370" w14:textId="77777777" w:rsid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     </w:t>
      </w:r>
      <w:r w:rsidRPr="00244116">
        <w:rPr>
          <w:rFonts w:ascii="TimesNewRomanPS-BoldMT" w:hAnsi="TimesNewRomanPS-BoldMT" w:cs="TimesNewRomanPS-BoldMT"/>
          <w:b/>
          <w:bCs/>
          <w:sz w:val="20"/>
          <w:szCs w:val="20"/>
        </w:rPr>
        <w:t>ADDING A SECTION OF SAID CODE; PROVIDING FOR THE ANNEXATION OF 5700</w:t>
      </w:r>
    </w:p>
    <w:p w14:paraId="2B6CDC80" w14:textId="691CED47" w:rsid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     </w:t>
      </w:r>
      <w:r w:rsidRPr="00244116">
        <w:rPr>
          <w:rFonts w:ascii="TimesNewRomanPS-BoldMT" w:hAnsi="TimesNewRomanPS-BoldMT" w:cs="TimesNewRomanPS-BoldMT"/>
          <w:b/>
          <w:bCs/>
          <w:sz w:val="20"/>
          <w:szCs w:val="20"/>
        </w:rPr>
        <w:t>LAKESHORE DRIVE, RICHLAND COUNTY TAX MAP NUMBER 16707-02-03</w:t>
      </w:r>
    </w:p>
    <w:p w14:paraId="742B11AD" w14:textId="2314B18C" w:rsidR="00244116" w:rsidRDefault="00244116" w:rsidP="00244116">
      <w:pPr>
        <w:autoSpaceDE w:val="0"/>
        <w:autoSpaceDN w:val="0"/>
        <w:adjustRightInd w:val="0"/>
        <w:spacing w:after="0" w:line="240" w:lineRule="auto"/>
        <w:rPr>
          <w:rFonts w:ascii="TimesNewRomanPS-BoldMT" w:hAnsi="TimesNewRomanPS-BoldMT" w:cs="TimesNewRomanPS-BoldMT"/>
          <w:sz w:val="20"/>
          <w:szCs w:val="20"/>
        </w:rPr>
      </w:pPr>
      <w:r>
        <w:rPr>
          <w:rFonts w:ascii="TimesNewRomanPS-BoldMT" w:hAnsi="TimesNewRomanPS-BoldMT" w:cs="TimesNewRomanPS-BoldMT"/>
          <w:sz w:val="20"/>
          <w:szCs w:val="20"/>
        </w:rPr>
        <w:t xml:space="preserve">     </w:t>
      </w:r>
      <w:r w:rsidRPr="00244116">
        <w:rPr>
          <w:rFonts w:ascii="TimesNewRomanPS-BoldMT" w:hAnsi="TimesNewRomanPS-BoldMT" w:cs="TimesNewRomanPS-BoldMT"/>
          <w:sz w:val="20"/>
          <w:szCs w:val="20"/>
        </w:rPr>
        <w:t>City Attorney Will Dillard opened the hearing at 6:0</w:t>
      </w:r>
      <w:r w:rsidR="00D15E3C">
        <w:rPr>
          <w:rFonts w:ascii="TimesNewRomanPS-BoldMT" w:hAnsi="TimesNewRomanPS-BoldMT" w:cs="TimesNewRomanPS-BoldMT"/>
          <w:sz w:val="20"/>
          <w:szCs w:val="20"/>
        </w:rPr>
        <w:t>3</w:t>
      </w:r>
      <w:r w:rsidRPr="00244116">
        <w:rPr>
          <w:rFonts w:ascii="TimesNewRomanPS-BoldMT" w:hAnsi="TimesNewRomanPS-BoldMT" w:cs="TimesNewRomanPS-BoldMT"/>
          <w:sz w:val="20"/>
          <w:szCs w:val="20"/>
        </w:rPr>
        <w:t xml:space="preserve"> pm stating that the purpose of the public hearing is to</w:t>
      </w:r>
    </w:p>
    <w:p w14:paraId="39699353" w14:textId="77777777" w:rsidR="00244116" w:rsidRDefault="00244116" w:rsidP="00244116">
      <w:pPr>
        <w:autoSpaceDE w:val="0"/>
        <w:autoSpaceDN w:val="0"/>
        <w:adjustRightInd w:val="0"/>
        <w:spacing w:after="0" w:line="240" w:lineRule="auto"/>
        <w:rPr>
          <w:rFonts w:ascii="TimesNewRomanPS-BoldMT" w:hAnsi="TimesNewRomanPS-BoldMT" w:cs="TimesNewRomanPS-BoldMT"/>
          <w:sz w:val="20"/>
          <w:szCs w:val="20"/>
        </w:rPr>
      </w:pPr>
      <w:r>
        <w:rPr>
          <w:rFonts w:ascii="TimesNewRomanPS-BoldMT" w:hAnsi="TimesNewRomanPS-BoldMT" w:cs="TimesNewRomanPS-BoldMT"/>
          <w:sz w:val="20"/>
          <w:szCs w:val="20"/>
        </w:rPr>
        <w:t xml:space="preserve">     </w:t>
      </w:r>
      <w:r w:rsidRPr="00244116">
        <w:rPr>
          <w:rFonts w:ascii="TimesNewRomanPS-BoldMT" w:hAnsi="TimesNewRomanPS-BoldMT" w:cs="TimesNewRomanPS-BoldMT"/>
          <w:sz w:val="20"/>
          <w:szCs w:val="20"/>
        </w:rPr>
        <w:t>entertain public comments on a proposed annexation into the City of Forest Acres. With there being no questions or</w:t>
      </w:r>
    </w:p>
    <w:p w14:paraId="4D2C1E17" w14:textId="77777777" w:rsidR="00244116" w:rsidRDefault="00244116" w:rsidP="00244116">
      <w:pPr>
        <w:autoSpaceDE w:val="0"/>
        <w:autoSpaceDN w:val="0"/>
        <w:adjustRightInd w:val="0"/>
        <w:spacing w:after="0" w:line="240" w:lineRule="auto"/>
        <w:rPr>
          <w:rFonts w:ascii="TimesNewRomanPS-BoldMT" w:hAnsi="TimesNewRomanPS-BoldMT" w:cs="TimesNewRomanPS-BoldMT"/>
          <w:sz w:val="20"/>
          <w:szCs w:val="20"/>
        </w:rPr>
      </w:pPr>
      <w:r>
        <w:rPr>
          <w:rFonts w:ascii="TimesNewRomanPS-BoldMT" w:hAnsi="TimesNewRomanPS-BoldMT" w:cs="TimesNewRomanPS-BoldMT"/>
          <w:sz w:val="20"/>
          <w:szCs w:val="20"/>
        </w:rPr>
        <w:t xml:space="preserve">     </w:t>
      </w:r>
      <w:r w:rsidRPr="00244116">
        <w:rPr>
          <w:rFonts w:ascii="TimesNewRomanPS-BoldMT" w:hAnsi="TimesNewRomanPS-BoldMT" w:cs="TimesNewRomanPS-BoldMT"/>
          <w:sz w:val="20"/>
          <w:szCs w:val="20"/>
        </w:rPr>
        <w:t>concerns either in favor or opposition to the annexation request from either Council or the public, Mr. Dillard</w:t>
      </w:r>
    </w:p>
    <w:p w14:paraId="3AAC473F" w14:textId="5A0CC1C5" w:rsidR="00244116" w:rsidRPr="00244116" w:rsidRDefault="00244116" w:rsidP="00244116">
      <w:pPr>
        <w:autoSpaceDE w:val="0"/>
        <w:autoSpaceDN w:val="0"/>
        <w:adjustRightInd w:val="0"/>
        <w:spacing w:after="0" w:line="240" w:lineRule="auto"/>
        <w:rPr>
          <w:rFonts w:ascii="TimesNewRomanPS-BoldMT" w:hAnsi="TimesNewRomanPS-BoldMT" w:cs="TimesNewRomanPS-BoldMT"/>
          <w:sz w:val="20"/>
          <w:szCs w:val="20"/>
        </w:rPr>
      </w:pPr>
      <w:r>
        <w:rPr>
          <w:rFonts w:ascii="TimesNewRomanPS-BoldMT" w:hAnsi="TimesNewRomanPS-BoldMT" w:cs="TimesNewRomanPS-BoldMT"/>
          <w:sz w:val="20"/>
          <w:szCs w:val="20"/>
        </w:rPr>
        <w:t xml:space="preserve">     </w:t>
      </w:r>
      <w:r w:rsidRPr="00244116">
        <w:rPr>
          <w:rFonts w:ascii="TimesNewRomanPS-BoldMT" w:hAnsi="TimesNewRomanPS-BoldMT" w:cs="TimesNewRomanPS-BoldMT"/>
          <w:sz w:val="20"/>
          <w:szCs w:val="20"/>
        </w:rPr>
        <w:t>closed the public hearing at 6:0</w:t>
      </w:r>
      <w:r w:rsidR="00D15E3C">
        <w:rPr>
          <w:rFonts w:ascii="TimesNewRomanPS-BoldMT" w:hAnsi="TimesNewRomanPS-BoldMT" w:cs="TimesNewRomanPS-BoldMT"/>
          <w:sz w:val="20"/>
          <w:szCs w:val="20"/>
        </w:rPr>
        <w:t>3</w:t>
      </w:r>
      <w:r w:rsidRPr="00244116">
        <w:rPr>
          <w:rFonts w:ascii="TimesNewRomanPS-BoldMT" w:hAnsi="TimesNewRomanPS-BoldMT" w:cs="TimesNewRomanPS-BoldMT"/>
          <w:sz w:val="20"/>
          <w:szCs w:val="20"/>
        </w:rPr>
        <w:t xml:space="preserve"> pm.</w:t>
      </w:r>
    </w:p>
    <w:p w14:paraId="7CEF0699" w14:textId="77777777" w:rsidR="00244116" w:rsidRP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p>
    <w:p w14:paraId="0A53F4DE" w14:textId="62131D4A" w:rsidR="00244116" w:rsidRP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r w:rsidRPr="00244116">
        <w:rPr>
          <w:rFonts w:ascii="TimesNewRomanPS-BoldMT" w:hAnsi="TimesNewRomanPS-BoldMT" w:cs="TimesNewRomanPS-BoldMT"/>
          <w:b/>
          <w:bCs/>
          <w:sz w:val="20"/>
          <w:szCs w:val="20"/>
        </w:rPr>
        <w:t xml:space="preserve">3. </w:t>
      </w:r>
      <w:r>
        <w:rPr>
          <w:rFonts w:ascii="TimesNewRomanPS-BoldMT" w:hAnsi="TimesNewRomanPS-BoldMT" w:cs="TimesNewRomanPS-BoldMT"/>
          <w:b/>
          <w:bCs/>
          <w:sz w:val="20"/>
          <w:szCs w:val="20"/>
        </w:rPr>
        <w:t xml:space="preserve"> </w:t>
      </w:r>
      <w:r w:rsidRPr="00244116">
        <w:rPr>
          <w:rFonts w:ascii="TimesNewRomanPS-BoldMT" w:hAnsi="TimesNewRomanPS-BoldMT" w:cs="TimesNewRomanPS-BoldMT"/>
          <w:b/>
          <w:bCs/>
          <w:sz w:val="20"/>
          <w:szCs w:val="20"/>
        </w:rPr>
        <w:t>AN ORDINANCE FOR THE CITY OF FOREST ACRES, STATE OF SOUTH CAROLINA,</w:t>
      </w:r>
    </w:p>
    <w:p w14:paraId="3C9139C9" w14:textId="77777777" w:rsid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     </w:t>
      </w:r>
      <w:r w:rsidRPr="00244116">
        <w:rPr>
          <w:rFonts w:ascii="TimesNewRomanPS-BoldMT" w:hAnsi="TimesNewRomanPS-BoldMT" w:cs="TimesNewRomanPS-BoldMT"/>
          <w:b/>
          <w:bCs/>
          <w:sz w:val="20"/>
          <w:szCs w:val="20"/>
        </w:rPr>
        <w:t>PROVIDING THAT THE CODE OF ORDINANCES, CITY OF FOREST ACRES, BE AMENDED BY</w:t>
      </w:r>
    </w:p>
    <w:p w14:paraId="3F3BEA9A" w14:textId="77777777" w:rsid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     </w:t>
      </w:r>
      <w:r w:rsidRPr="00244116">
        <w:rPr>
          <w:rFonts w:ascii="TimesNewRomanPS-BoldMT" w:hAnsi="TimesNewRomanPS-BoldMT" w:cs="TimesNewRomanPS-BoldMT"/>
          <w:b/>
          <w:bCs/>
          <w:sz w:val="20"/>
          <w:szCs w:val="20"/>
        </w:rPr>
        <w:t>REVISING SECTION 21.2.1.2 (ZONING MAP) OF SAID CODE; PROVIDING FOR A CHANGE IN THE</w:t>
      </w:r>
    </w:p>
    <w:p w14:paraId="4DAFCA7F" w14:textId="171527B8" w:rsid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     </w:t>
      </w:r>
      <w:r w:rsidRPr="00244116">
        <w:rPr>
          <w:rFonts w:ascii="TimesNewRomanPS-BoldMT" w:hAnsi="TimesNewRomanPS-BoldMT" w:cs="TimesNewRomanPS-BoldMT"/>
          <w:b/>
          <w:bCs/>
          <w:sz w:val="20"/>
          <w:szCs w:val="20"/>
        </w:rPr>
        <w:t>DISTRICT BOUNDARIES OF THE CITY ZONING MAP FOR 1338 SUNNYSIDE DRIVE (TMS R13907</w:t>
      </w:r>
      <w:r>
        <w:rPr>
          <w:rFonts w:ascii="TimesNewRomanPS-BoldMT" w:hAnsi="TimesNewRomanPS-BoldMT" w:cs="TimesNewRomanPS-BoldMT"/>
          <w:b/>
          <w:bCs/>
          <w:sz w:val="20"/>
          <w:szCs w:val="20"/>
        </w:rPr>
        <w:t>-</w:t>
      </w:r>
    </w:p>
    <w:p w14:paraId="2E208DF2" w14:textId="77777777" w:rsid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     </w:t>
      </w:r>
      <w:r w:rsidRPr="00244116">
        <w:rPr>
          <w:rFonts w:ascii="TimesNewRomanPS-BoldMT" w:hAnsi="TimesNewRomanPS-BoldMT" w:cs="TimesNewRomanPS-BoldMT"/>
          <w:b/>
          <w:bCs/>
          <w:sz w:val="20"/>
          <w:szCs w:val="20"/>
        </w:rPr>
        <w:t>01-09) AND 1346 SUNNYSIDE DRIVE (TMS R13907-01-11) FROM PDD (PLANNED DEVELOPMENT</w:t>
      </w:r>
    </w:p>
    <w:p w14:paraId="56B06705" w14:textId="77777777" w:rsidR="00244116" w:rsidRDefault="00244116" w:rsidP="00244116">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20"/>
          <w:szCs w:val="20"/>
        </w:rPr>
        <w:t xml:space="preserve">     </w:t>
      </w:r>
      <w:r w:rsidRPr="00244116">
        <w:rPr>
          <w:rFonts w:ascii="TimesNewRomanPS-BoldMT" w:hAnsi="TimesNewRomanPS-BoldMT" w:cs="TimesNewRomanPS-BoldMT"/>
          <w:b/>
          <w:bCs/>
          <w:sz w:val="20"/>
          <w:szCs w:val="20"/>
        </w:rPr>
        <w:t>DISTRICT) TO R-1 (LOW DENSITY RESIDENTIAL)</w:t>
      </w:r>
    </w:p>
    <w:p w14:paraId="5AF1521B" w14:textId="77777777" w:rsidR="00244116" w:rsidRDefault="00244116" w:rsidP="00244116">
      <w:pPr>
        <w:autoSpaceDE w:val="0"/>
        <w:autoSpaceDN w:val="0"/>
        <w:adjustRightInd w:val="0"/>
        <w:spacing w:after="0" w:line="240" w:lineRule="auto"/>
        <w:rPr>
          <w:rFonts w:ascii="Times New Roman" w:hAnsi="Times New Roman"/>
          <w:sz w:val="20"/>
          <w:szCs w:val="20"/>
        </w:rPr>
      </w:pPr>
      <w:r>
        <w:rPr>
          <w:rFonts w:ascii="TimesNewRomanPS-BoldMT" w:hAnsi="TimesNewRomanPS-BoldMT" w:cs="TimesNewRomanPS-BoldMT"/>
          <w:b/>
          <w:bCs/>
          <w:sz w:val="20"/>
          <w:szCs w:val="20"/>
        </w:rPr>
        <w:t xml:space="preserve">     </w:t>
      </w:r>
      <w:r w:rsidR="00656711" w:rsidRPr="0024344B">
        <w:rPr>
          <w:rFonts w:ascii="Times New Roman" w:hAnsi="Times New Roman"/>
          <w:sz w:val="20"/>
          <w:szCs w:val="20"/>
        </w:rPr>
        <w:t xml:space="preserve">City Attorney Will Dillard opened the hearing at </w:t>
      </w:r>
      <w:r w:rsidR="00656711">
        <w:rPr>
          <w:rFonts w:ascii="Times New Roman" w:hAnsi="Times New Roman"/>
          <w:sz w:val="20"/>
          <w:szCs w:val="20"/>
        </w:rPr>
        <w:t>6:03</w:t>
      </w:r>
      <w:r w:rsidR="00656711" w:rsidRPr="0024344B">
        <w:rPr>
          <w:rFonts w:ascii="Times New Roman" w:hAnsi="Times New Roman"/>
          <w:sz w:val="20"/>
          <w:szCs w:val="20"/>
        </w:rPr>
        <w:t xml:space="preserve"> pm stating that the purpose of the public hearing is to </w:t>
      </w:r>
      <w:r>
        <w:rPr>
          <w:rFonts w:ascii="Times New Roman" w:hAnsi="Times New Roman"/>
          <w:sz w:val="20"/>
          <w:szCs w:val="20"/>
        </w:rPr>
        <w:t xml:space="preserve"> </w:t>
      </w:r>
    </w:p>
    <w:p w14:paraId="262F45DE" w14:textId="77777777" w:rsidR="00AB1607" w:rsidRDefault="00244116" w:rsidP="0024411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656711" w:rsidRPr="0024344B">
        <w:rPr>
          <w:rFonts w:ascii="Times New Roman" w:hAnsi="Times New Roman"/>
          <w:sz w:val="20"/>
          <w:szCs w:val="20"/>
        </w:rPr>
        <w:t xml:space="preserve">entertain public comments on a proposed </w:t>
      </w:r>
      <w:r w:rsidR="00D15E3C">
        <w:rPr>
          <w:rFonts w:ascii="Times New Roman" w:hAnsi="Times New Roman"/>
          <w:sz w:val="20"/>
          <w:szCs w:val="20"/>
        </w:rPr>
        <w:t>rezoning request</w:t>
      </w:r>
      <w:r w:rsidR="00656711" w:rsidRPr="0024344B">
        <w:rPr>
          <w:rFonts w:ascii="Times New Roman" w:hAnsi="Times New Roman"/>
          <w:sz w:val="20"/>
          <w:szCs w:val="20"/>
        </w:rPr>
        <w:t xml:space="preserve">. </w:t>
      </w:r>
      <w:r w:rsidR="00D15E3C">
        <w:rPr>
          <w:rFonts w:ascii="Times New Roman" w:hAnsi="Times New Roman"/>
          <w:sz w:val="20"/>
          <w:szCs w:val="20"/>
        </w:rPr>
        <w:t>Resident Joseph Powell</w:t>
      </w:r>
      <w:r w:rsidR="00AB1607">
        <w:rPr>
          <w:rFonts w:ascii="Times New Roman" w:hAnsi="Times New Roman"/>
          <w:sz w:val="20"/>
          <w:szCs w:val="20"/>
        </w:rPr>
        <w:t xml:space="preserve"> spoke about his concerns</w:t>
      </w:r>
    </w:p>
    <w:p w14:paraId="1F3A0949" w14:textId="486350E3" w:rsidR="00AB1607" w:rsidRDefault="00AB1607" w:rsidP="0024411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regarding the substantial green space being disturbed and potentially eliminated with the proposed rezoning and</w:t>
      </w:r>
    </w:p>
    <w:p w14:paraId="7FA6E727" w14:textId="1FAC71B5" w:rsidR="00D15E3C" w:rsidRDefault="00AB1607" w:rsidP="0024411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residential development. Resident Dana Turner </w:t>
      </w:r>
      <w:r w:rsidR="006E7E1F">
        <w:rPr>
          <w:rFonts w:ascii="Times New Roman" w:hAnsi="Times New Roman"/>
          <w:sz w:val="20"/>
          <w:szCs w:val="20"/>
        </w:rPr>
        <w:t xml:space="preserve">relayed her and her husband’s support of Joseph Powell’s concerns. </w:t>
      </w:r>
    </w:p>
    <w:p w14:paraId="6937491F" w14:textId="30E6B3F9" w:rsidR="00D15E3C" w:rsidRDefault="00AB1607" w:rsidP="0024411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656711" w:rsidRPr="0024344B">
        <w:rPr>
          <w:rFonts w:ascii="Times New Roman" w:hAnsi="Times New Roman"/>
          <w:sz w:val="20"/>
          <w:szCs w:val="20"/>
        </w:rPr>
        <w:t xml:space="preserve">With there being no </w:t>
      </w:r>
      <w:r w:rsidR="00D15E3C">
        <w:rPr>
          <w:rFonts w:ascii="Times New Roman" w:hAnsi="Times New Roman"/>
          <w:sz w:val="20"/>
          <w:szCs w:val="20"/>
        </w:rPr>
        <w:t xml:space="preserve">additional </w:t>
      </w:r>
      <w:r w:rsidR="00656711" w:rsidRPr="0024344B">
        <w:rPr>
          <w:rFonts w:ascii="Times New Roman" w:hAnsi="Times New Roman"/>
          <w:sz w:val="20"/>
          <w:szCs w:val="20"/>
        </w:rPr>
        <w:t>questions o</w:t>
      </w:r>
      <w:r w:rsidR="00D15E3C">
        <w:rPr>
          <w:rFonts w:ascii="Times New Roman" w:hAnsi="Times New Roman"/>
          <w:sz w:val="20"/>
          <w:szCs w:val="20"/>
        </w:rPr>
        <w:t xml:space="preserve">r </w:t>
      </w:r>
      <w:r w:rsidR="00656711" w:rsidRPr="0024344B">
        <w:rPr>
          <w:rFonts w:ascii="Times New Roman" w:hAnsi="Times New Roman"/>
          <w:sz w:val="20"/>
          <w:szCs w:val="20"/>
        </w:rPr>
        <w:t>concerns either in favor or opposition to the annexation request from</w:t>
      </w:r>
    </w:p>
    <w:p w14:paraId="486F9EF8" w14:textId="26304F0F" w:rsidR="00656711" w:rsidRPr="00D15E3C" w:rsidRDefault="00D15E3C" w:rsidP="00244116">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     </w:t>
      </w:r>
      <w:r w:rsidR="00656711" w:rsidRPr="0024344B">
        <w:rPr>
          <w:rFonts w:ascii="Times New Roman" w:hAnsi="Times New Roman"/>
          <w:sz w:val="20"/>
          <w:szCs w:val="20"/>
        </w:rPr>
        <w:t>either Council or the public, Mr. Dillar</w:t>
      </w:r>
      <w:r>
        <w:rPr>
          <w:rFonts w:ascii="Times New Roman" w:hAnsi="Times New Roman"/>
          <w:sz w:val="20"/>
          <w:szCs w:val="20"/>
        </w:rPr>
        <w:t xml:space="preserve">d </w:t>
      </w:r>
      <w:r w:rsidR="00656711" w:rsidRPr="0024344B">
        <w:rPr>
          <w:rFonts w:ascii="Times New Roman" w:hAnsi="Times New Roman"/>
          <w:sz w:val="20"/>
          <w:szCs w:val="20"/>
        </w:rPr>
        <w:t>closed the public hearing at 6:</w:t>
      </w:r>
      <w:r>
        <w:rPr>
          <w:rFonts w:ascii="Times New Roman" w:hAnsi="Times New Roman"/>
          <w:sz w:val="20"/>
          <w:szCs w:val="20"/>
        </w:rPr>
        <w:t>10</w:t>
      </w:r>
      <w:r w:rsidR="00656711" w:rsidRPr="0024344B">
        <w:rPr>
          <w:rFonts w:ascii="Times New Roman" w:hAnsi="Times New Roman"/>
          <w:sz w:val="20"/>
          <w:szCs w:val="20"/>
        </w:rPr>
        <w:t xml:space="preserve"> pm.</w:t>
      </w:r>
    </w:p>
    <w:p w14:paraId="0DB30D85" w14:textId="77777777" w:rsidR="00656711" w:rsidRDefault="00656711" w:rsidP="00656711">
      <w:pPr>
        <w:autoSpaceDE w:val="0"/>
        <w:autoSpaceDN w:val="0"/>
        <w:adjustRightInd w:val="0"/>
        <w:spacing w:after="0" w:line="240" w:lineRule="auto"/>
        <w:rPr>
          <w:rFonts w:ascii="Times New Roman" w:hAnsi="Times New Roman"/>
          <w:sz w:val="20"/>
          <w:szCs w:val="20"/>
        </w:rPr>
      </w:pPr>
    </w:p>
    <w:p w14:paraId="541D3AC2" w14:textId="1AE0137D" w:rsidR="00D0627F" w:rsidRPr="00681EB5" w:rsidRDefault="00D0627F" w:rsidP="001903D1">
      <w:pPr>
        <w:pStyle w:val="ListParagraph"/>
        <w:numPr>
          <w:ilvl w:val="0"/>
          <w:numId w:val="1"/>
        </w:numPr>
        <w:spacing w:after="0" w:line="240" w:lineRule="auto"/>
        <w:ind w:left="360"/>
        <w:rPr>
          <w:rFonts w:ascii="Times New Roman" w:hAnsi="Times New Roman"/>
          <w:b/>
          <w:bCs/>
          <w:sz w:val="20"/>
          <w:szCs w:val="20"/>
        </w:rPr>
      </w:pPr>
      <w:r w:rsidRPr="00681EB5">
        <w:rPr>
          <w:rFonts w:ascii="Times New Roman" w:hAnsi="Times New Roman"/>
          <w:b/>
          <w:bCs/>
          <w:sz w:val="20"/>
          <w:szCs w:val="20"/>
        </w:rPr>
        <w:t>Approval of Minutes</w:t>
      </w:r>
    </w:p>
    <w:p w14:paraId="088F5BE3" w14:textId="4132F826" w:rsidR="001F560C" w:rsidRDefault="00F56762" w:rsidP="001903D1">
      <w:pPr>
        <w:pStyle w:val="ListParagraph"/>
        <w:numPr>
          <w:ilvl w:val="1"/>
          <w:numId w:val="1"/>
        </w:numPr>
        <w:spacing w:after="0" w:line="240" w:lineRule="auto"/>
        <w:ind w:left="720"/>
        <w:rPr>
          <w:rFonts w:ascii="Times New Roman" w:hAnsi="Times New Roman"/>
          <w:sz w:val="20"/>
          <w:szCs w:val="20"/>
        </w:rPr>
      </w:pPr>
      <w:r w:rsidRPr="00681EB5">
        <w:rPr>
          <w:rFonts w:ascii="Times New Roman" w:hAnsi="Times New Roman"/>
          <w:sz w:val="20"/>
          <w:szCs w:val="20"/>
        </w:rPr>
        <w:t>City Council Meeting</w:t>
      </w:r>
      <w:r w:rsidR="00395C22" w:rsidRPr="00681EB5">
        <w:rPr>
          <w:rFonts w:ascii="Times New Roman" w:hAnsi="Times New Roman"/>
          <w:sz w:val="20"/>
          <w:szCs w:val="20"/>
        </w:rPr>
        <w:t xml:space="preserve"> </w:t>
      </w:r>
      <w:r w:rsidR="00244116">
        <w:rPr>
          <w:rFonts w:ascii="Times New Roman" w:hAnsi="Times New Roman"/>
          <w:sz w:val="20"/>
          <w:szCs w:val="20"/>
        </w:rPr>
        <w:t>February 10, 2026</w:t>
      </w:r>
    </w:p>
    <w:p w14:paraId="6CE16637" w14:textId="203A0AC8" w:rsidR="005E7F54" w:rsidRDefault="00825EBD" w:rsidP="001F560C">
      <w:pPr>
        <w:pStyle w:val="ListParagraph"/>
        <w:spacing w:after="0" w:line="240" w:lineRule="auto"/>
        <w:rPr>
          <w:rFonts w:ascii="Times New Roman" w:hAnsi="Times New Roman"/>
          <w:sz w:val="20"/>
          <w:szCs w:val="20"/>
        </w:rPr>
      </w:pPr>
      <w:r w:rsidRPr="001F560C">
        <w:rPr>
          <w:rFonts w:ascii="Times New Roman" w:hAnsi="Times New Roman"/>
          <w:sz w:val="20"/>
          <w:szCs w:val="20"/>
        </w:rPr>
        <w:t xml:space="preserve">On a motion by Mr. </w:t>
      </w:r>
      <w:r w:rsidR="001F560C" w:rsidRPr="001F560C">
        <w:rPr>
          <w:rFonts w:ascii="Times New Roman" w:hAnsi="Times New Roman"/>
          <w:sz w:val="20"/>
          <w:szCs w:val="20"/>
        </w:rPr>
        <w:t>B</w:t>
      </w:r>
      <w:r w:rsidR="001F560C">
        <w:rPr>
          <w:rFonts w:ascii="Times New Roman" w:hAnsi="Times New Roman"/>
          <w:sz w:val="20"/>
          <w:szCs w:val="20"/>
        </w:rPr>
        <w:t>lack</w:t>
      </w:r>
      <w:r w:rsidR="0040479B" w:rsidRPr="001F560C">
        <w:rPr>
          <w:rFonts w:ascii="Times New Roman" w:hAnsi="Times New Roman"/>
          <w:sz w:val="20"/>
          <w:szCs w:val="20"/>
        </w:rPr>
        <w:t xml:space="preserve"> </w:t>
      </w:r>
      <w:r w:rsidRPr="001F560C">
        <w:rPr>
          <w:rFonts w:ascii="Times New Roman" w:hAnsi="Times New Roman"/>
          <w:sz w:val="20"/>
          <w:szCs w:val="20"/>
        </w:rPr>
        <w:t xml:space="preserve">seconded by Mr. </w:t>
      </w:r>
      <w:r w:rsidR="00D15E3C">
        <w:rPr>
          <w:rFonts w:ascii="Times New Roman" w:hAnsi="Times New Roman"/>
          <w:sz w:val="20"/>
          <w:szCs w:val="20"/>
        </w:rPr>
        <w:t>Oliver</w:t>
      </w:r>
      <w:r w:rsidR="00F05CFB" w:rsidRPr="001F560C">
        <w:rPr>
          <w:rFonts w:ascii="Times New Roman" w:hAnsi="Times New Roman"/>
          <w:sz w:val="20"/>
          <w:szCs w:val="20"/>
        </w:rPr>
        <w:t xml:space="preserve">, Council </w:t>
      </w:r>
      <w:r w:rsidRPr="001F560C">
        <w:rPr>
          <w:rFonts w:ascii="Times New Roman" w:hAnsi="Times New Roman"/>
          <w:sz w:val="20"/>
          <w:szCs w:val="20"/>
        </w:rPr>
        <w:t>unanimously approved the minutes</w:t>
      </w:r>
      <w:r w:rsidR="00D15E3C">
        <w:rPr>
          <w:rFonts w:ascii="Times New Roman" w:hAnsi="Times New Roman"/>
          <w:sz w:val="20"/>
          <w:szCs w:val="20"/>
        </w:rPr>
        <w:t xml:space="preserve">. </w:t>
      </w:r>
    </w:p>
    <w:p w14:paraId="0CE873E0" w14:textId="77777777" w:rsidR="00244116" w:rsidRDefault="00244116" w:rsidP="001F560C">
      <w:pPr>
        <w:pStyle w:val="ListParagraph"/>
        <w:spacing w:after="0" w:line="240" w:lineRule="auto"/>
        <w:rPr>
          <w:rFonts w:ascii="Times New Roman" w:hAnsi="Times New Roman"/>
          <w:sz w:val="20"/>
          <w:szCs w:val="20"/>
        </w:rPr>
      </w:pPr>
    </w:p>
    <w:p w14:paraId="64020CF0" w14:textId="145F6972" w:rsidR="00244116" w:rsidRDefault="00244116" w:rsidP="00244116">
      <w:pPr>
        <w:pStyle w:val="ListParagraph"/>
        <w:numPr>
          <w:ilvl w:val="1"/>
          <w:numId w:val="1"/>
        </w:numPr>
        <w:spacing w:after="0" w:line="240" w:lineRule="auto"/>
        <w:ind w:left="720"/>
        <w:rPr>
          <w:rFonts w:ascii="Times New Roman" w:hAnsi="Times New Roman"/>
          <w:sz w:val="20"/>
          <w:szCs w:val="20"/>
        </w:rPr>
      </w:pPr>
      <w:r>
        <w:rPr>
          <w:rFonts w:ascii="Times New Roman" w:hAnsi="Times New Roman"/>
          <w:sz w:val="20"/>
          <w:szCs w:val="20"/>
        </w:rPr>
        <w:t>Special Meeting February 17, 2026</w:t>
      </w:r>
    </w:p>
    <w:p w14:paraId="0AB11D69" w14:textId="1BFA1969" w:rsidR="00244116" w:rsidRDefault="00244116" w:rsidP="00244116">
      <w:pPr>
        <w:pStyle w:val="ListParagraph"/>
        <w:spacing w:after="0" w:line="240" w:lineRule="auto"/>
        <w:rPr>
          <w:rFonts w:ascii="Times New Roman" w:hAnsi="Times New Roman"/>
          <w:sz w:val="20"/>
          <w:szCs w:val="20"/>
        </w:rPr>
      </w:pPr>
      <w:r>
        <w:rPr>
          <w:rFonts w:ascii="Times New Roman" w:hAnsi="Times New Roman"/>
          <w:sz w:val="20"/>
          <w:szCs w:val="20"/>
        </w:rPr>
        <w:t xml:space="preserve">On a motion </w:t>
      </w:r>
      <w:r w:rsidR="00D15E3C">
        <w:rPr>
          <w:rFonts w:ascii="Times New Roman" w:hAnsi="Times New Roman"/>
          <w:sz w:val="20"/>
          <w:szCs w:val="20"/>
        </w:rPr>
        <w:t xml:space="preserve">by Mr. Black seconded by Mr. Oliver, Council unanimously approved the minutes as amended. </w:t>
      </w:r>
    </w:p>
    <w:p w14:paraId="301C81B5" w14:textId="77777777" w:rsidR="006E7E1F" w:rsidRDefault="006E7E1F" w:rsidP="00244116">
      <w:pPr>
        <w:pStyle w:val="ListParagraph"/>
        <w:spacing w:after="0" w:line="240" w:lineRule="auto"/>
        <w:rPr>
          <w:rFonts w:ascii="Times New Roman" w:hAnsi="Times New Roman"/>
          <w:sz w:val="20"/>
          <w:szCs w:val="20"/>
        </w:rPr>
      </w:pPr>
    </w:p>
    <w:p w14:paraId="78C470CF" w14:textId="77777777" w:rsidR="006E7E1F" w:rsidRPr="001F560C" w:rsidRDefault="006E7E1F" w:rsidP="00244116">
      <w:pPr>
        <w:pStyle w:val="ListParagraph"/>
        <w:spacing w:after="0" w:line="240" w:lineRule="auto"/>
        <w:rPr>
          <w:rFonts w:ascii="Times New Roman" w:hAnsi="Times New Roman"/>
          <w:sz w:val="20"/>
          <w:szCs w:val="20"/>
        </w:rPr>
      </w:pPr>
    </w:p>
    <w:p w14:paraId="1DEE16D4" w14:textId="77777777" w:rsidR="00F67126" w:rsidRPr="00F67126" w:rsidRDefault="00F67126" w:rsidP="00F67126">
      <w:pPr>
        <w:pStyle w:val="ListParagraph"/>
        <w:spacing w:after="0" w:line="240" w:lineRule="auto"/>
        <w:ind w:left="630"/>
        <w:rPr>
          <w:rFonts w:ascii="Times New Roman" w:hAnsi="Times New Roman"/>
          <w:b/>
          <w:sz w:val="20"/>
          <w:szCs w:val="20"/>
        </w:rPr>
      </w:pPr>
    </w:p>
    <w:p w14:paraId="7B54BA4E" w14:textId="780E584B" w:rsidR="00E27AA6" w:rsidRPr="001903D1" w:rsidRDefault="00E27AA6" w:rsidP="001903D1">
      <w:pPr>
        <w:pStyle w:val="ListParagraph"/>
        <w:numPr>
          <w:ilvl w:val="0"/>
          <w:numId w:val="1"/>
        </w:numPr>
        <w:spacing w:after="0" w:line="240" w:lineRule="auto"/>
        <w:ind w:left="360"/>
        <w:rPr>
          <w:rFonts w:ascii="Times New Roman" w:hAnsi="Times New Roman"/>
          <w:b/>
          <w:sz w:val="20"/>
          <w:szCs w:val="20"/>
        </w:rPr>
      </w:pPr>
      <w:r w:rsidRPr="001903D1">
        <w:rPr>
          <w:rFonts w:ascii="Times New Roman" w:hAnsi="Times New Roman"/>
          <w:b/>
          <w:sz w:val="20"/>
          <w:szCs w:val="20"/>
        </w:rPr>
        <w:lastRenderedPageBreak/>
        <w:t>Mayor’s Issues</w:t>
      </w:r>
      <w:r w:rsidR="00A92C54" w:rsidRPr="001903D1">
        <w:rPr>
          <w:rFonts w:ascii="Times New Roman" w:hAnsi="Times New Roman"/>
          <w:b/>
          <w:sz w:val="20"/>
          <w:szCs w:val="20"/>
        </w:rPr>
        <w:t xml:space="preserve"> &amp; City Projects</w:t>
      </w:r>
    </w:p>
    <w:p w14:paraId="674E7C37" w14:textId="232DB333" w:rsidR="00E1332E" w:rsidRDefault="008A6324" w:rsidP="00932CC2">
      <w:pPr>
        <w:pStyle w:val="MediumList1-Accent61"/>
        <w:numPr>
          <w:ilvl w:val="1"/>
          <w:numId w:val="1"/>
        </w:numPr>
        <w:ind w:left="720"/>
        <w:rPr>
          <w:sz w:val="20"/>
          <w:szCs w:val="20"/>
        </w:rPr>
      </w:pPr>
      <w:r>
        <w:rPr>
          <w:sz w:val="20"/>
          <w:szCs w:val="20"/>
        </w:rPr>
        <w:t>Follow up from Community Forum Discussion</w:t>
      </w:r>
    </w:p>
    <w:p w14:paraId="61106972" w14:textId="13EB75DC" w:rsidR="00932CC2" w:rsidRDefault="00244116" w:rsidP="00244116">
      <w:pPr>
        <w:pStyle w:val="MediumList1-Accent61"/>
        <w:numPr>
          <w:ilvl w:val="2"/>
          <w:numId w:val="1"/>
        </w:numPr>
        <w:rPr>
          <w:sz w:val="20"/>
          <w:szCs w:val="20"/>
        </w:rPr>
      </w:pPr>
      <w:r>
        <w:rPr>
          <w:sz w:val="20"/>
          <w:szCs w:val="20"/>
        </w:rPr>
        <w:t>Valleybrook: Truck parking on the street overnight</w:t>
      </w:r>
    </w:p>
    <w:p w14:paraId="6B6AE619" w14:textId="02E04CB9" w:rsidR="006E7E1F" w:rsidRDefault="006E7E1F" w:rsidP="006E7E1F">
      <w:pPr>
        <w:pStyle w:val="MediumList1-Accent61"/>
        <w:ind w:left="2160" w:firstLine="0"/>
        <w:rPr>
          <w:sz w:val="20"/>
          <w:szCs w:val="20"/>
        </w:rPr>
      </w:pPr>
      <w:r>
        <w:rPr>
          <w:sz w:val="20"/>
          <w:szCs w:val="20"/>
        </w:rPr>
        <w:t xml:space="preserve">Administrator Greenwood reported that both Code Enforcement and FAPD looked at the truck that was discussed in the Valleybrook area. The truck is parked in front of a county house. Both entities have passed the information on to the appropriate persons at the county. </w:t>
      </w:r>
    </w:p>
    <w:p w14:paraId="0A712766" w14:textId="1591FCF6" w:rsidR="00244116" w:rsidRDefault="00244116" w:rsidP="00244116">
      <w:pPr>
        <w:pStyle w:val="MediumList1-Accent61"/>
        <w:numPr>
          <w:ilvl w:val="2"/>
          <w:numId w:val="1"/>
        </w:numPr>
        <w:rPr>
          <w:sz w:val="20"/>
          <w:szCs w:val="20"/>
        </w:rPr>
      </w:pPr>
      <w:r>
        <w:rPr>
          <w:sz w:val="20"/>
          <w:szCs w:val="20"/>
        </w:rPr>
        <w:t>Sunnyside: Hole in roadway</w:t>
      </w:r>
    </w:p>
    <w:p w14:paraId="05E26117" w14:textId="292711A9" w:rsidR="006E7E1F" w:rsidRDefault="006E7E1F" w:rsidP="006E7E1F">
      <w:pPr>
        <w:pStyle w:val="MediumList1-Accent61"/>
        <w:ind w:left="2160" w:firstLine="0"/>
        <w:rPr>
          <w:sz w:val="20"/>
          <w:szCs w:val="20"/>
        </w:rPr>
      </w:pPr>
      <w:r>
        <w:rPr>
          <w:sz w:val="20"/>
          <w:szCs w:val="20"/>
        </w:rPr>
        <w:t xml:space="preserve">Mr. Greenwood said that Code Enforcement took pictures of the </w:t>
      </w:r>
      <w:r w:rsidR="00580538">
        <w:rPr>
          <w:sz w:val="20"/>
          <w:szCs w:val="20"/>
        </w:rPr>
        <w:t xml:space="preserve">road damage on Sunnyside </w:t>
      </w:r>
      <w:r>
        <w:rPr>
          <w:sz w:val="20"/>
          <w:szCs w:val="20"/>
        </w:rPr>
        <w:t xml:space="preserve"> and forwarded them to SCDOT.</w:t>
      </w:r>
      <w:r w:rsidR="00580538">
        <w:rPr>
          <w:sz w:val="20"/>
          <w:szCs w:val="20"/>
        </w:rPr>
        <w:t xml:space="preserve"> They did inspect the area and indicated that there are some repairs that </w:t>
      </w:r>
      <w:r w:rsidR="000304E5">
        <w:rPr>
          <w:sz w:val="20"/>
          <w:szCs w:val="20"/>
        </w:rPr>
        <w:t>are</w:t>
      </w:r>
      <w:r w:rsidR="00580538">
        <w:rPr>
          <w:sz w:val="20"/>
          <w:szCs w:val="20"/>
        </w:rPr>
        <w:t xml:space="preserve"> needed and are putting the repairs on their schedule. </w:t>
      </w:r>
    </w:p>
    <w:p w14:paraId="35227C25" w14:textId="77777777" w:rsidR="00580538" w:rsidRDefault="00580538" w:rsidP="006E7E1F">
      <w:pPr>
        <w:pStyle w:val="MediumList1-Accent61"/>
        <w:ind w:left="2160" w:firstLine="0"/>
        <w:rPr>
          <w:sz w:val="20"/>
          <w:szCs w:val="20"/>
        </w:rPr>
      </w:pPr>
    </w:p>
    <w:p w14:paraId="5A728AB6" w14:textId="65951929" w:rsidR="00580538" w:rsidRPr="00580538" w:rsidRDefault="00580538" w:rsidP="00580538">
      <w:pPr>
        <w:pStyle w:val="MediumList1-Accent61"/>
        <w:numPr>
          <w:ilvl w:val="0"/>
          <w:numId w:val="1"/>
        </w:numPr>
        <w:ind w:left="360"/>
        <w:rPr>
          <w:b/>
          <w:bCs/>
          <w:sz w:val="20"/>
          <w:szCs w:val="20"/>
        </w:rPr>
      </w:pPr>
      <w:r w:rsidRPr="00580538">
        <w:rPr>
          <w:b/>
          <w:bCs/>
          <w:sz w:val="20"/>
          <w:szCs w:val="20"/>
        </w:rPr>
        <w:t>Public Comment Related to Items on the Agenda:</w:t>
      </w:r>
    </w:p>
    <w:p w14:paraId="437354FD" w14:textId="68B7BD48" w:rsidR="00580538" w:rsidRDefault="00580538" w:rsidP="00580538">
      <w:pPr>
        <w:pStyle w:val="MediumList1-Accent61"/>
        <w:numPr>
          <w:ilvl w:val="1"/>
          <w:numId w:val="1"/>
        </w:numPr>
        <w:ind w:left="720"/>
        <w:rPr>
          <w:sz w:val="20"/>
          <w:szCs w:val="20"/>
        </w:rPr>
      </w:pPr>
      <w:r>
        <w:rPr>
          <w:sz w:val="20"/>
          <w:szCs w:val="20"/>
        </w:rPr>
        <w:t xml:space="preserve">Citizens that wish to speak about an item specifically listed on the agenda must call 803-782-9475 by 5 pm the day before the meeting to be added to the list of speakers. </w:t>
      </w:r>
    </w:p>
    <w:p w14:paraId="5BE0A998" w14:textId="6B6D2900" w:rsidR="00580538" w:rsidRDefault="00580538" w:rsidP="00580538">
      <w:pPr>
        <w:pStyle w:val="MediumList1-Accent61"/>
        <w:ind w:firstLine="0"/>
        <w:rPr>
          <w:sz w:val="20"/>
          <w:szCs w:val="20"/>
        </w:rPr>
      </w:pPr>
      <w:r>
        <w:rPr>
          <w:sz w:val="20"/>
          <w:szCs w:val="20"/>
        </w:rPr>
        <w:t>Resident S</w:t>
      </w:r>
      <w:r w:rsidR="004F76E9">
        <w:rPr>
          <w:sz w:val="20"/>
          <w:szCs w:val="20"/>
        </w:rPr>
        <w:t xml:space="preserve">tan Harpe spoke on New Business item 5f regarding the sewer easement at 5209 N. Trenholm Road. </w:t>
      </w:r>
      <w:r w:rsidR="00C80F30">
        <w:rPr>
          <w:sz w:val="20"/>
          <w:szCs w:val="20"/>
        </w:rPr>
        <w:t xml:space="preserve">He expressed his concerns on the potential granting of the easement. </w:t>
      </w:r>
    </w:p>
    <w:p w14:paraId="57302C87" w14:textId="77777777" w:rsidR="00932CC2" w:rsidRPr="00932CC2" w:rsidRDefault="00932CC2" w:rsidP="00932CC2">
      <w:pPr>
        <w:pStyle w:val="MediumList1-Accent61"/>
        <w:ind w:firstLine="0"/>
        <w:rPr>
          <w:sz w:val="20"/>
          <w:szCs w:val="20"/>
        </w:rPr>
      </w:pPr>
    </w:p>
    <w:p w14:paraId="127CF943" w14:textId="6B343FF3" w:rsidR="004A1423" w:rsidRPr="004A1423" w:rsidRDefault="004A1423" w:rsidP="004A1423">
      <w:pPr>
        <w:pStyle w:val="MediumList1-Accent61"/>
        <w:numPr>
          <w:ilvl w:val="0"/>
          <w:numId w:val="1"/>
        </w:numPr>
        <w:ind w:left="360"/>
        <w:rPr>
          <w:b/>
          <w:bCs/>
          <w:sz w:val="20"/>
          <w:szCs w:val="20"/>
        </w:rPr>
      </w:pPr>
      <w:r w:rsidRPr="004A1423">
        <w:rPr>
          <w:b/>
          <w:bCs/>
          <w:sz w:val="20"/>
          <w:szCs w:val="20"/>
        </w:rPr>
        <w:t>New Business</w:t>
      </w:r>
    </w:p>
    <w:p w14:paraId="00F2925D" w14:textId="307C8C5F" w:rsidR="00244116" w:rsidRDefault="00244116" w:rsidP="0046073D">
      <w:pPr>
        <w:pStyle w:val="Default"/>
        <w:numPr>
          <w:ilvl w:val="1"/>
          <w:numId w:val="1"/>
        </w:numPr>
        <w:ind w:left="72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Presentation by FAPD of new officer</w:t>
      </w:r>
    </w:p>
    <w:p w14:paraId="7E08BE61" w14:textId="2A805B2A" w:rsidR="00244116" w:rsidRDefault="00C52250" w:rsidP="0046073D">
      <w:pPr>
        <w:pStyle w:val="Default"/>
        <w:ind w:left="720"/>
        <w:rPr>
          <w:rFonts w:ascii="TimesNewRomanPSMT" w:hAnsi="TimesNewRomanPSMT" w:cs="TimesNewRomanPSMT"/>
          <w:color w:val="auto"/>
          <w:sz w:val="20"/>
          <w:szCs w:val="20"/>
        </w:rPr>
      </w:pPr>
      <w:r>
        <w:rPr>
          <w:rFonts w:ascii="TimesNewRomanPSMT" w:hAnsi="TimesNewRomanPSMT" w:cs="TimesNewRomanPSMT"/>
          <w:color w:val="auto"/>
          <w:sz w:val="20"/>
          <w:szCs w:val="20"/>
        </w:rPr>
        <w:t xml:space="preserve">New officer presentation was postponed to April 14, 2026, City Council meeting. </w:t>
      </w:r>
    </w:p>
    <w:p w14:paraId="6E9563D1" w14:textId="77777777" w:rsidR="00244116" w:rsidRPr="00244116" w:rsidRDefault="00244116" w:rsidP="001152D3">
      <w:pPr>
        <w:pStyle w:val="Default"/>
        <w:ind w:left="720"/>
        <w:rPr>
          <w:rFonts w:ascii="TimesNewRomanPSMT" w:hAnsi="TimesNewRomanPSMT" w:cs="TimesNewRomanPSMT"/>
          <w:color w:val="auto"/>
          <w:sz w:val="20"/>
          <w:szCs w:val="20"/>
        </w:rPr>
      </w:pPr>
    </w:p>
    <w:p w14:paraId="74E59A3A" w14:textId="63A1857D" w:rsidR="00244116" w:rsidRPr="00244116" w:rsidRDefault="00244116" w:rsidP="001152D3">
      <w:pPr>
        <w:pStyle w:val="Default"/>
        <w:numPr>
          <w:ilvl w:val="1"/>
          <w:numId w:val="1"/>
        </w:numPr>
        <w:ind w:left="72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First Reading: AN ORDINANCE FOR THE CITY OF FOREST ACRES, STATE OF SOUTH</w:t>
      </w:r>
    </w:p>
    <w:p w14:paraId="275A95DD" w14:textId="468AEB92" w:rsidR="00244116" w:rsidRPr="00244116" w:rsidRDefault="00244116" w:rsidP="001152D3">
      <w:pPr>
        <w:pStyle w:val="Default"/>
        <w:ind w:left="72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CAROLINA, AMENDING THE CODE OF ORDINANCES, CHAPTER 21 (UNIFIED</w:t>
      </w:r>
    </w:p>
    <w:p w14:paraId="593408CA" w14:textId="5A7C0DBD" w:rsidR="00244116" w:rsidRPr="00244116" w:rsidRDefault="00244116" w:rsidP="001152D3">
      <w:pPr>
        <w:pStyle w:val="Default"/>
        <w:ind w:left="72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DEVELOPMENT ORDINANCE) TO PROHIBIT SMOKE OR VAPE SHOPS AND SALES OF</w:t>
      </w:r>
    </w:p>
    <w:p w14:paraId="3C420E7E" w14:textId="6427F35C" w:rsidR="00244116" w:rsidRPr="00244116" w:rsidRDefault="00244116" w:rsidP="001152D3">
      <w:pPr>
        <w:pStyle w:val="Default"/>
        <w:ind w:left="72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BEER, WINE AND LIQUOR IN THE COVENANT CROSSING NEIGHBORHOOD CENTER</w:t>
      </w:r>
    </w:p>
    <w:p w14:paraId="4D32BAD5" w14:textId="6BAFF93F" w:rsidR="00244116" w:rsidRDefault="00244116" w:rsidP="001152D3">
      <w:pPr>
        <w:pStyle w:val="Default"/>
        <w:ind w:left="72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OVERLAY SUBDISTRICT</w:t>
      </w:r>
    </w:p>
    <w:p w14:paraId="5AC0FD37" w14:textId="2CC65C3A" w:rsidR="00C52250" w:rsidRDefault="00C52250" w:rsidP="00C52250">
      <w:pPr>
        <w:pStyle w:val="Default"/>
        <w:ind w:left="720"/>
        <w:rPr>
          <w:rFonts w:ascii="TimesNewRomanPSMT" w:hAnsi="TimesNewRomanPSMT" w:cs="TimesNewRomanPSMT"/>
          <w:color w:val="auto"/>
          <w:sz w:val="20"/>
          <w:szCs w:val="20"/>
        </w:rPr>
      </w:pPr>
      <w:r>
        <w:rPr>
          <w:rFonts w:ascii="TimesNewRomanPSMT" w:hAnsi="TimesNewRomanPSMT" w:cs="TimesNewRomanPSMT"/>
          <w:color w:val="auto"/>
          <w:sz w:val="20"/>
          <w:szCs w:val="20"/>
        </w:rPr>
        <w:t>On a motion by Mr. Black seconded by Mr. Newton, Council unanimously approved the ordinance.</w:t>
      </w:r>
    </w:p>
    <w:p w14:paraId="51A9A85A" w14:textId="11D95C92" w:rsidR="0046073D" w:rsidRPr="00244116" w:rsidRDefault="00C52250" w:rsidP="00C52250">
      <w:pPr>
        <w:pStyle w:val="Default"/>
        <w:ind w:left="720"/>
        <w:rPr>
          <w:rFonts w:ascii="TimesNewRomanPSMT" w:hAnsi="TimesNewRomanPSMT" w:cs="TimesNewRomanPSMT"/>
          <w:color w:val="auto"/>
          <w:sz w:val="20"/>
          <w:szCs w:val="20"/>
        </w:rPr>
      </w:pPr>
      <w:r>
        <w:rPr>
          <w:rFonts w:ascii="TimesNewRomanPSMT" w:hAnsi="TimesNewRomanPSMT" w:cs="TimesNewRomanPSMT"/>
          <w:color w:val="auto"/>
          <w:sz w:val="20"/>
          <w:szCs w:val="20"/>
        </w:rPr>
        <w:t xml:space="preserve"> </w:t>
      </w:r>
    </w:p>
    <w:p w14:paraId="2E366D06" w14:textId="1247FA3B" w:rsidR="00244116" w:rsidRPr="00244116" w:rsidRDefault="0046073D" w:rsidP="0046073D">
      <w:pPr>
        <w:pStyle w:val="Default"/>
        <w:numPr>
          <w:ilvl w:val="1"/>
          <w:numId w:val="1"/>
        </w:numPr>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244116" w:rsidRPr="00244116">
        <w:rPr>
          <w:rFonts w:ascii="TimesNewRomanPSMT" w:hAnsi="TimesNewRomanPSMT" w:cs="TimesNewRomanPSMT"/>
          <w:color w:val="auto"/>
          <w:sz w:val="20"/>
          <w:szCs w:val="20"/>
        </w:rPr>
        <w:t>First Reading: AN ORDINANCE FOR THE CITY OF FOREST ACRES, STATE OF SOUTH</w:t>
      </w:r>
    </w:p>
    <w:p w14:paraId="79014B61" w14:textId="6E576290" w:rsidR="00244116" w:rsidRPr="00244116" w:rsidRDefault="0046073D" w:rsidP="00244116">
      <w:pPr>
        <w:pStyle w:val="Default"/>
        <w:ind w:left="36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244116" w:rsidRPr="00244116">
        <w:rPr>
          <w:rFonts w:ascii="TimesNewRomanPSMT" w:hAnsi="TimesNewRomanPSMT" w:cs="TimesNewRomanPSMT"/>
          <w:color w:val="auto"/>
          <w:sz w:val="20"/>
          <w:szCs w:val="20"/>
        </w:rPr>
        <w:t>CAROLINA, PROVIDING THAT THE CODE OF ORDINANCES, CITY OF FOREST ACRES,</w:t>
      </w:r>
    </w:p>
    <w:p w14:paraId="41B5BE07" w14:textId="296D2E8E" w:rsidR="00244116" w:rsidRPr="00244116" w:rsidRDefault="0046073D" w:rsidP="00244116">
      <w:pPr>
        <w:pStyle w:val="Default"/>
        <w:ind w:left="36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244116" w:rsidRPr="00244116">
        <w:rPr>
          <w:rFonts w:ascii="TimesNewRomanPSMT" w:hAnsi="TimesNewRomanPSMT" w:cs="TimesNewRomanPSMT"/>
          <w:color w:val="auto"/>
          <w:sz w:val="20"/>
          <w:szCs w:val="20"/>
        </w:rPr>
        <w:t>BE AMENDED BY ADDING A SECTION OF SAID CODE; PROVIDING FOR THE</w:t>
      </w:r>
    </w:p>
    <w:p w14:paraId="7447DAB2" w14:textId="5C9FBF99" w:rsidR="00244116" w:rsidRPr="00244116" w:rsidRDefault="0046073D" w:rsidP="00244116">
      <w:pPr>
        <w:pStyle w:val="Default"/>
        <w:ind w:left="36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244116" w:rsidRPr="00244116">
        <w:rPr>
          <w:rFonts w:ascii="TimesNewRomanPSMT" w:hAnsi="TimesNewRomanPSMT" w:cs="TimesNewRomanPSMT"/>
          <w:color w:val="auto"/>
          <w:sz w:val="20"/>
          <w:szCs w:val="20"/>
        </w:rPr>
        <w:t>ANNEXATION OF 6329 SATCHEL FORD ROAD, RICHLAND COUNTY TAX MAP NUMBER</w:t>
      </w:r>
    </w:p>
    <w:p w14:paraId="039DDBCC" w14:textId="77862B64" w:rsidR="00244116" w:rsidRDefault="0046073D" w:rsidP="00244116">
      <w:pPr>
        <w:pStyle w:val="Default"/>
        <w:ind w:left="36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244116" w:rsidRPr="00244116">
        <w:rPr>
          <w:rFonts w:ascii="TimesNewRomanPSMT" w:hAnsi="TimesNewRomanPSMT" w:cs="TimesNewRomanPSMT"/>
          <w:color w:val="auto"/>
          <w:sz w:val="20"/>
          <w:szCs w:val="20"/>
        </w:rPr>
        <w:t>14111-06-04</w:t>
      </w:r>
    </w:p>
    <w:p w14:paraId="60915B55" w14:textId="524301A7" w:rsidR="0046073D" w:rsidRDefault="0046073D" w:rsidP="00244116">
      <w:pPr>
        <w:pStyle w:val="Default"/>
        <w:ind w:left="36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C52250">
        <w:rPr>
          <w:rFonts w:ascii="TimesNewRomanPSMT" w:hAnsi="TimesNewRomanPSMT" w:cs="TimesNewRomanPSMT"/>
          <w:color w:val="auto"/>
          <w:sz w:val="20"/>
          <w:szCs w:val="20"/>
        </w:rPr>
        <w:t xml:space="preserve">On a motion by Mr. Newton seconded by Mr. Kibler, Council unanimously approved the annexation. </w:t>
      </w:r>
    </w:p>
    <w:p w14:paraId="4ACA4A31" w14:textId="77777777" w:rsidR="0046073D" w:rsidRPr="00244116" w:rsidRDefault="0046073D" w:rsidP="00244116">
      <w:pPr>
        <w:pStyle w:val="Default"/>
        <w:ind w:left="360"/>
        <w:rPr>
          <w:rFonts w:ascii="TimesNewRomanPSMT" w:hAnsi="TimesNewRomanPSMT" w:cs="TimesNewRomanPSMT"/>
          <w:color w:val="auto"/>
          <w:sz w:val="20"/>
          <w:szCs w:val="20"/>
        </w:rPr>
      </w:pPr>
    </w:p>
    <w:p w14:paraId="5A05E1C5" w14:textId="17A4F854" w:rsidR="00244116" w:rsidRPr="00244116" w:rsidRDefault="00244116" w:rsidP="001152D3">
      <w:pPr>
        <w:pStyle w:val="Default"/>
        <w:ind w:left="270"/>
        <w:rPr>
          <w:rFonts w:ascii="TimesNewRomanPSMT" w:hAnsi="TimesNewRomanPSMT" w:cs="TimesNewRomanPSMT"/>
          <w:color w:val="auto"/>
          <w:sz w:val="20"/>
          <w:szCs w:val="20"/>
        </w:rPr>
      </w:pPr>
      <w:r w:rsidRPr="001152D3">
        <w:rPr>
          <w:rFonts w:ascii="TimesNewRomanPSMT" w:hAnsi="TimesNewRomanPSMT" w:cs="TimesNewRomanPSMT"/>
          <w:color w:val="auto"/>
          <w:sz w:val="20"/>
          <w:szCs w:val="20"/>
        </w:rPr>
        <w:t>d</w:t>
      </w:r>
      <w:r w:rsidRPr="00244116">
        <w:rPr>
          <w:rFonts w:ascii="TimesNewRomanPSMT" w:hAnsi="TimesNewRomanPSMT" w:cs="TimesNewRomanPSMT"/>
          <w:color w:val="auto"/>
          <w:sz w:val="20"/>
          <w:szCs w:val="20"/>
        </w:rPr>
        <w:t xml:space="preserve">. </w:t>
      </w:r>
      <w:r w:rsidR="0046073D">
        <w:rPr>
          <w:rFonts w:ascii="TimesNewRomanPSMT" w:hAnsi="TimesNewRomanPSMT" w:cs="TimesNewRomanPSMT"/>
          <w:color w:val="auto"/>
          <w:sz w:val="20"/>
          <w:szCs w:val="20"/>
        </w:rPr>
        <w:tab/>
      </w:r>
      <w:r w:rsidRPr="00244116">
        <w:rPr>
          <w:rFonts w:ascii="TimesNewRomanPSMT" w:hAnsi="TimesNewRomanPSMT" w:cs="TimesNewRomanPSMT"/>
          <w:color w:val="auto"/>
          <w:sz w:val="20"/>
          <w:szCs w:val="20"/>
        </w:rPr>
        <w:t>First Reading: AN ORDINANCE FOR THE CITY OF FOREST ACRES, STATE OF SOUTH</w:t>
      </w:r>
    </w:p>
    <w:p w14:paraId="2EB33967" w14:textId="2ED7624B" w:rsidR="00244116" w:rsidRPr="00244116" w:rsidRDefault="0046073D" w:rsidP="001152D3">
      <w:pPr>
        <w:pStyle w:val="Default"/>
        <w:ind w:left="27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244116" w:rsidRPr="00244116">
        <w:rPr>
          <w:rFonts w:ascii="TimesNewRomanPSMT" w:hAnsi="TimesNewRomanPSMT" w:cs="TimesNewRomanPSMT"/>
          <w:color w:val="auto"/>
          <w:sz w:val="20"/>
          <w:szCs w:val="20"/>
        </w:rPr>
        <w:t>CAROLINA, PROVIDING THAT THE CODE OF ORDINANCES, CITY OF FOREST ACRES,</w:t>
      </w:r>
    </w:p>
    <w:p w14:paraId="2CAE0168" w14:textId="17E29E6E" w:rsidR="00244116" w:rsidRPr="00244116" w:rsidRDefault="0046073D" w:rsidP="001152D3">
      <w:pPr>
        <w:pStyle w:val="Default"/>
        <w:ind w:left="27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244116" w:rsidRPr="00244116">
        <w:rPr>
          <w:rFonts w:ascii="TimesNewRomanPSMT" w:hAnsi="TimesNewRomanPSMT" w:cs="TimesNewRomanPSMT"/>
          <w:color w:val="auto"/>
          <w:sz w:val="20"/>
          <w:szCs w:val="20"/>
        </w:rPr>
        <w:t>BE AMENDED BY ADDING A SECTION OF SAID CODE; PROVIDING FOR THE</w:t>
      </w:r>
    </w:p>
    <w:p w14:paraId="2A78B638" w14:textId="6BE4AADD" w:rsidR="00244116" w:rsidRPr="00244116" w:rsidRDefault="0046073D" w:rsidP="001152D3">
      <w:pPr>
        <w:pStyle w:val="Default"/>
        <w:ind w:left="27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244116" w:rsidRPr="00244116">
        <w:rPr>
          <w:rFonts w:ascii="TimesNewRomanPSMT" w:hAnsi="TimesNewRomanPSMT" w:cs="TimesNewRomanPSMT"/>
          <w:color w:val="auto"/>
          <w:sz w:val="20"/>
          <w:szCs w:val="20"/>
        </w:rPr>
        <w:t>ANNEXATION OF 5700 LAKESHORE DRIVE, RICHLAND COUNTY TAX MAP NUMBER</w:t>
      </w:r>
    </w:p>
    <w:p w14:paraId="73F34819" w14:textId="3E7BD65F" w:rsidR="00244116" w:rsidRDefault="0046073D" w:rsidP="001152D3">
      <w:pPr>
        <w:pStyle w:val="Default"/>
        <w:ind w:left="27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244116" w:rsidRPr="00244116">
        <w:rPr>
          <w:rFonts w:ascii="TimesNewRomanPSMT" w:hAnsi="TimesNewRomanPSMT" w:cs="TimesNewRomanPSMT"/>
          <w:color w:val="auto"/>
          <w:sz w:val="20"/>
          <w:szCs w:val="20"/>
        </w:rPr>
        <w:t>16707-02-03</w:t>
      </w:r>
    </w:p>
    <w:p w14:paraId="2ABB7688" w14:textId="597CD035" w:rsidR="0046073D" w:rsidRDefault="0046073D" w:rsidP="001152D3">
      <w:pPr>
        <w:pStyle w:val="Default"/>
        <w:ind w:left="27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C52250">
        <w:rPr>
          <w:rFonts w:ascii="TimesNewRomanPSMT" w:hAnsi="TimesNewRomanPSMT" w:cs="TimesNewRomanPSMT"/>
          <w:color w:val="auto"/>
          <w:sz w:val="20"/>
          <w:szCs w:val="20"/>
        </w:rPr>
        <w:t>On a motion by Mr. Black seconded by Mr. Oliver, Council unanimously approved the annexation.</w:t>
      </w:r>
    </w:p>
    <w:p w14:paraId="60892AF5" w14:textId="77777777" w:rsidR="0046073D" w:rsidRPr="00244116" w:rsidRDefault="0046073D" w:rsidP="001152D3">
      <w:pPr>
        <w:pStyle w:val="Default"/>
        <w:ind w:left="270"/>
        <w:rPr>
          <w:rFonts w:ascii="TimesNewRomanPSMT" w:hAnsi="TimesNewRomanPSMT" w:cs="TimesNewRomanPSMT"/>
          <w:color w:val="auto"/>
          <w:sz w:val="20"/>
          <w:szCs w:val="20"/>
        </w:rPr>
      </w:pPr>
    </w:p>
    <w:p w14:paraId="5721EB68" w14:textId="20F540C8" w:rsidR="00244116" w:rsidRPr="00244116" w:rsidRDefault="00244116" w:rsidP="001152D3">
      <w:pPr>
        <w:pStyle w:val="Default"/>
        <w:ind w:left="27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 xml:space="preserve">e. </w:t>
      </w:r>
      <w:r w:rsidR="0046073D">
        <w:rPr>
          <w:rFonts w:ascii="TimesNewRomanPSMT" w:hAnsi="TimesNewRomanPSMT" w:cs="TimesNewRomanPSMT"/>
          <w:color w:val="auto"/>
          <w:sz w:val="20"/>
          <w:szCs w:val="20"/>
        </w:rPr>
        <w:tab/>
      </w:r>
      <w:r w:rsidRPr="00244116">
        <w:rPr>
          <w:rFonts w:ascii="TimesNewRomanPSMT" w:hAnsi="TimesNewRomanPSMT" w:cs="TimesNewRomanPSMT"/>
          <w:color w:val="auto"/>
          <w:sz w:val="20"/>
          <w:szCs w:val="20"/>
        </w:rPr>
        <w:t>First Reading: AN ORDINANCE FOR THE CITY OF FOREST ACRES, STATE OF SOUTH</w:t>
      </w:r>
    </w:p>
    <w:p w14:paraId="4B50C63A" w14:textId="7BC2FAAA" w:rsidR="00244116" w:rsidRPr="00244116" w:rsidRDefault="0046073D" w:rsidP="001152D3">
      <w:pPr>
        <w:pStyle w:val="Default"/>
        <w:ind w:left="27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244116" w:rsidRPr="00244116">
        <w:rPr>
          <w:rFonts w:ascii="TimesNewRomanPSMT" w:hAnsi="TimesNewRomanPSMT" w:cs="TimesNewRomanPSMT"/>
          <w:color w:val="auto"/>
          <w:sz w:val="20"/>
          <w:szCs w:val="20"/>
        </w:rPr>
        <w:t>CAROLINA, PROVIDING THAT THE CODE OF ORDINANCES, CITY OF FOREST ACRES,</w:t>
      </w:r>
    </w:p>
    <w:p w14:paraId="74D189EA" w14:textId="02174CF0" w:rsidR="00244116" w:rsidRPr="00244116" w:rsidRDefault="0046073D" w:rsidP="001152D3">
      <w:pPr>
        <w:pStyle w:val="Default"/>
        <w:ind w:left="27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244116" w:rsidRPr="00244116">
        <w:rPr>
          <w:rFonts w:ascii="TimesNewRomanPSMT" w:hAnsi="TimesNewRomanPSMT" w:cs="TimesNewRomanPSMT"/>
          <w:color w:val="auto"/>
          <w:sz w:val="20"/>
          <w:szCs w:val="20"/>
        </w:rPr>
        <w:t>BE AMENDED BY ADDING SECTION 4-3 PROVIDING FOR TEMPORARY USE OF GOATS</w:t>
      </w:r>
    </w:p>
    <w:p w14:paraId="25A4D6F6" w14:textId="52EF4C5B" w:rsidR="00244116" w:rsidRDefault="0046073D" w:rsidP="001152D3">
      <w:pPr>
        <w:pStyle w:val="Default"/>
        <w:ind w:left="27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244116" w:rsidRPr="00244116">
        <w:rPr>
          <w:rFonts w:ascii="TimesNewRomanPSMT" w:hAnsi="TimesNewRomanPSMT" w:cs="TimesNewRomanPSMT"/>
          <w:color w:val="auto"/>
          <w:sz w:val="20"/>
          <w:szCs w:val="20"/>
        </w:rPr>
        <w:t>FOR PRESCRIBED GRAZING AND ADOPTING PERMIT FEES</w:t>
      </w:r>
    </w:p>
    <w:p w14:paraId="20A212C9" w14:textId="5EE10B45" w:rsidR="0046073D" w:rsidRDefault="0046073D" w:rsidP="001152D3">
      <w:pPr>
        <w:pStyle w:val="Default"/>
        <w:ind w:left="27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C52250">
        <w:rPr>
          <w:rFonts w:ascii="TimesNewRomanPSMT" w:hAnsi="TimesNewRomanPSMT" w:cs="TimesNewRomanPSMT"/>
          <w:color w:val="auto"/>
          <w:sz w:val="20"/>
          <w:szCs w:val="20"/>
        </w:rPr>
        <w:t xml:space="preserve">On a motion by Mr. </w:t>
      </w:r>
      <w:r w:rsidR="007335B5">
        <w:rPr>
          <w:rFonts w:ascii="TimesNewRomanPSMT" w:hAnsi="TimesNewRomanPSMT" w:cs="TimesNewRomanPSMT"/>
          <w:color w:val="auto"/>
          <w:sz w:val="20"/>
          <w:szCs w:val="20"/>
        </w:rPr>
        <w:t>Kibler seconded by Mr. Oliver, Council unanimously approved the ordinance.</w:t>
      </w:r>
      <w:r w:rsidR="00C52250">
        <w:rPr>
          <w:rFonts w:ascii="TimesNewRomanPSMT" w:hAnsi="TimesNewRomanPSMT" w:cs="TimesNewRomanPSMT"/>
          <w:color w:val="auto"/>
          <w:sz w:val="20"/>
          <w:szCs w:val="20"/>
        </w:rPr>
        <w:t xml:space="preserve"> </w:t>
      </w:r>
    </w:p>
    <w:p w14:paraId="0A92183C" w14:textId="77777777" w:rsidR="0046073D" w:rsidRPr="00244116" w:rsidRDefault="0046073D" w:rsidP="001152D3">
      <w:pPr>
        <w:pStyle w:val="Default"/>
        <w:ind w:left="270"/>
        <w:rPr>
          <w:rFonts w:ascii="TimesNewRomanPSMT" w:hAnsi="TimesNewRomanPSMT" w:cs="TimesNewRomanPSMT"/>
          <w:color w:val="auto"/>
          <w:sz w:val="20"/>
          <w:szCs w:val="20"/>
        </w:rPr>
      </w:pPr>
    </w:p>
    <w:p w14:paraId="3FD76612" w14:textId="629C110B" w:rsidR="00244116" w:rsidRPr="00244116" w:rsidRDefault="00244116" w:rsidP="001152D3">
      <w:pPr>
        <w:pStyle w:val="Default"/>
        <w:ind w:left="27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 xml:space="preserve">f. </w:t>
      </w:r>
      <w:r w:rsidR="0046073D">
        <w:rPr>
          <w:rFonts w:ascii="TimesNewRomanPSMT" w:hAnsi="TimesNewRomanPSMT" w:cs="TimesNewRomanPSMT"/>
          <w:color w:val="auto"/>
          <w:sz w:val="20"/>
          <w:szCs w:val="20"/>
        </w:rPr>
        <w:tab/>
      </w:r>
      <w:r w:rsidRPr="00244116">
        <w:rPr>
          <w:rFonts w:ascii="TimesNewRomanPSMT" w:hAnsi="TimesNewRomanPSMT" w:cs="TimesNewRomanPSMT"/>
          <w:color w:val="auto"/>
          <w:sz w:val="20"/>
          <w:szCs w:val="20"/>
        </w:rPr>
        <w:t>First Reading: AN ORDINANCE FOR THE CITY OF FOREST ACRES, STATE OF SOUTH</w:t>
      </w:r>
    </w:p>
    <w:p w14:paraId="45739E0D" w14:textId="1846B4A1" w:rsidR="00244116" w:rsidRPr="00244116" w:rsidRDefault="0046073D" w:rsidP="001152D3">
      <w:pPr>
        <w:pStyle w:val="Default"/>
        <w:ind w:left="27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244116" w:rsidRPr="00244116">
        <w:rPr>
          <w:rFonts w:ascii="TimesNewRomanPSMT" w:hAnsi="TimesNewRomanPSMT" w:cs="TimesNewRomanPSMT"/>
          <w:color w:val="auto"/>
          <w:sz w:val="20"/>
          <w:szCs w:val="20"/>
        </w:rPr>
        <w:t>CAROLINA, APPROVING A SEWER EASEMENT AGREEMENT WITH WINGS</w:t>
      </w:r>
    </w:p>
    <w:p w14:paraId="7F832692" w14:textId="6B8C51F6" w:rsidR="00244116" w:rsidRPr="00244116" w:rsidRDefault="0046073D" w:rsidP="001152D3">
      <w:pPr>
        <w:pStyle w:val="Default"/>
        <w:ind w:left="27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244116" w:rsidRPr="00244116">
        <w:rPr>
          <w:rFonts w:ascii="TimesNewRomanPSMT" w:hAnsi="TimesNewRomanPSMT" w:cs="TimesNewRomanPSMT"/>
          <w:color w:val="auto"/>
          <w:sz w:val="20"/>
          <w:szCs w:val="20"/>
        </w:rPr>
        <w:t>INVESTMENTS, LLC REGARDING RICHLAND COUNTY TAX MAP NO. R14013-02-24 (5209</w:t>
      </w:r>
    </w:p>
    <w:p w14:paraId="656BA4AD" w14:textId="01314388" w:rsidR="00244116" w:rsidRDefault="0046073D" w:rsidP="001152D3">
      <w:pPr>
        <w:pStyle w:val="Default"/>
        <w:ind w:left="270"/>
        <w:rPr>
          <w:rFonts w:ascii="TimesNewRomanPSMT" w:hAnsi="TimesNewRomanPSMT" w:cs="TimesNewRomanPSMT"/>
          <w:color w:val="auto"/>
          <w:sz w:val="20"/>
          <w:szCs w:val="20"/>
        </w:rPr>
      </w:pPr>
      <w:r>
        <w:rPr>
          <w:rFonts w:ascii="TimesNewRomanPSMT" w:hAnsi="TimesNewRomanPSMT" w:cs="TimesNewRomanPSMT"/>
          <w:color w:val="auto"/>
          <w:sz w:val="20"/>
          <w:szCs w:val="20"/>
        </w:rPr>
        <w:tab/>
      </w:r>
      <w:r w:rsidR="00244116" w:rsidRPr="00244116">
        <w:rPr>
          <w:rFonts w:ascii="TimesNewRomanPSMT" w:hAnsi="TimesNewRomanPSMT" w:cs="TimesNewRomanPSMT"/>
          <w:color w:val="auto"/>
          <w:sz w:val="20"/>
          <w:szCs w:val="20"/>
        </w:rPr>
        <w:t>N. TRENHOLM ROAD)</w:t>
      </w:r>
    </w:p>
    <w:p w14:paraId="2F964121" w14:textId="26A1ABAF" w:rsidR="0046073D" w:rsidRDefault="007335B5" w:rsidP="009A4BC6">
      <w:pPr>
        <w:pStyle w:val="Default"/>
        <w:ind w:left="720"/>
        <w:rPr>
          <w:rFonts w:ascii="TimesNewRomanPSMT" w:hAnsi="TimesNewRomanPSMT" w:cs="TimesNewRomanPSMT"/>
          <w:color w:val="auto"/>
          <w:sz w:val="20"/>
          <w:szCs w:val="20"/>
        </w:rPr>
      </w:pPr>
      <w:r>
        <w:rPr>
          <w:rFonts w:ascii="TimesNewRomanPSMT" w:hAnsi="TimesNewRomanPSMT" w:cs="TimesNewRomanPSMT"/>
          <w:color w:val="auto"/>
          <w:sz w:val="20"/>
          <w:szCs w:val="20"/>
        </w:rPr>
        <w:t>On a motion by Mr. Black seconded by Mr. Oliver, Council agreed on a vote of four to zero to defer vote to after Executive Session. Mr. Newton recused himself from the discussion and vote.</w:t>
      </w:r>
      <w:r w:rsidR="009A4BC6">
        <w:rPr>
          <w:rFonts w:ascii="TimesNewRomanPSMT" w:hAnsi="TimesNewRomanPSMT" w:cs="TimesNewRomanPSMT"/>
          <w:color w:val="auto"/>
          <w:sz w:val="20"/>
          <w:szCs w:val="20"/>
        </w:rPr>
        <w:t xml:space="preserve"> Mr. Newton left the room prior to discussion and rejoined the meeting after the vote. </w:t>
      </w:r>
    </w:p>
    <w:p w14:paraId="5A6010DD" w14:textId="77777777" w:rsidR="0046073D" w:rsidRPr="00244116" w:rsidRDefault="0046073D" w:rsidP="001152D3">
      <w:pPr>
        <w:pStyle w:val="Default"/>
        <w:ind w:left="270"/>
        <w:rPr>
          <w:rFonts w:ascii="TimesNewRomanPSMT" w:hAnsi="TimesNewRomanPSMT" w:cs="TimesNewRomanPSMT"/>
          <w:color w:val="auto"/>
          <w:sz w:val="20"/>
          <w:szCs w:val="20"/>
        </w:rPr>
      </w:pPr>
    </w:p>
    <w:p w14:paraId="6D996194" w14:textId="28ABE1A8" w:rsidR="00244116" w:rsidRDefault="00244116" w:rsidP="001152D3">
      <w:pPr>
        <w:pStyle w:val="Default"/>
        <w:ind w:left="27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 xml:space="preserve">g. </w:t>
      </w:r>
      <w:r w:rsidR="0046073D">
        <w:rPr>
          <w:rFonts w:ascii="TimesNewRomanPSMT" w:hAnsi="TimesNewRomanPSMT" w:cs="TimesNewRomanPSMT"/>
          <w:color w:val="auto"/>
          <w:sz w:val="20"/>
          <w:szCs w:val="20"/>
        </w:rPr>
        <w:tab/>
      </w:r>
      <w:r w:rsidRPr="00244116">
        <w:rPr>
          <w:rFonts w:ascii="TimesNewRomanPSMT" w:hAnsi="TimesNewRomanPSMT" w:cs="TimesNewRomanPSMT"/>
          <w:color w:val="auto"/>
          <w:sz w:val="20"/>
          <w:szCs w:val="20"/>
        </w:rPr>
        <w:t>Discussion and approval of a Memorial Program on City Property</w:t>
      </w:r>
    </w:p>
    <w:p w14:paraId="2F6DC49B" w14:textId="65720B8C" w:rsidR="0046073D" w:rsidRDefault="0046073D" w:rsidP="001152D3">
      <w:pPr>
        <w:pStyle w:val="Default"/>
        <w:ind w:left="270"/>
        <w:rPr>
          <w:rFonts w:ascii="TimesNewRomanPSMT" w:hAnsi="TimesNewRomanPSMT" w:cs="TimesNewRomanPSMT"/>
          <w:color w:val="auto"/>
          <w:sz w:val="20"/>
          <w:szCs w:val="20"/>
        </w:rPr>
      </w:pPr>
      <w:r>
        <w:rPr>
          <w:rFonts w:ascii="TimesNewRomanPSMT" w:hAnsi="TimesNewRomanPSMT" w:cs="TimesNewRomanPSMT"/>
          <w:color w:val="auto"/>
          <w:sz w:val="20"/>
          <w:szCs w:val="20"/>
        </w:rPr>
        <w:t xml:space="preserve">    </w:t>
      </w:r>
      <w:r>
        <w:rPr>
          <w:rFonts w:ascii="TimesNewRomanPSMT" w:hAnsi="TimesNewRomanPSMT" w:cs="TimesNewRomanPSMT"/>
          <w:color w:val="auto"/>
          <w:sz w:val="20"/>
          <w:szCs w:val="20"/>
        </w:rPr>
        <w:tab/>
      </w:r>
      <w:r w:rsidR="007335B5">
        <w:rPr>
          <w:rFonts w:ascii="TimesNewRomanPSMT" w:hAnsi="TimesNewRomanPSMT" w:cs="TimesNewRomanPSMT"/>
          <w:color w:val="auto"/>
          <w:sz w:val="20"/>
          <w:szCs w:val="20"/>
        </w:rPr>
        <w:t xml:space="preserve">Following a brief discussion, on a motion by Mr. Oliver seconded by Mr. Black, Council unanimously agreed </w:t>
      </w:r>
      <w:r w:rsidR="007335B5">
        <w:rPr>
          <w:rFonts w:ascii="TimesNewRomanPSMT" w:hAnsi="TimesNewRomanPSMT" w:cs="TimesNewRomanPSMT"/>
          <w:color w:val="auto"/>
          <w:sz w:val="20"/>
          <w:szCs w:val="20"/>
        </w:rPr>
        <w:tab/>
        <w:t xml:space="preserve">to defer item until the April 14, 2026, City Council meeting. </w:t>
      </w:r>
    </w:p>
    <w:p w14:paraId="553F4905" w14:textId="77777777" w:rsidR="0046073D" w:rsidRPr="00244116" w:rsidRDefault="0046073D" w:rsidP="00244116">
      <w:pPr>
        <w:pStyle w:val="Default"/>
        <w:ind w:left="360"/>
        <w:rPr>
          <w:rFonts w:ascii="TimesNewRomanPSMT" w:hAnsi="TimesNewRomanPSMT" w:cs="TimesNewRomanPSMT"/>
          <w:color w:val="auto"/>
          <w:sz w:val="20"/>
          <w:szCs w:val="20"/>
        </w:rPr>
      </w:pPr>
    </w:p>
    <w:p w14:paraId="304157B6" w14:textId="4FC7F59F" w:rsidR="00244116" w:rsidRPr="00244116" w:rsidRDefault="00244116" w:rsidP="001152D3">
      <w:pPr>
        <w:pStyle w:val="Default"/>
        <w:ind w:left="27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 xml:space="preserve">h. </w:t>
      </w:r>
      <w:r w:rsidR="0046073D">
        <w:rPr>
          <w:rFonts w:ascii="TimesNewRomanPSMT" w:hAnsi="TimesNewRomanPSMT" w:cs="TimesNewRomanPSMT"/>
          <w:color w:val="auto"/>
          <w:sz w:val="20"/>
          <w:szCs w:val="20"/>
        </w:rPr>
        <w:tab/>
      </w:r>
      <w:r w:rsidRPr="00244116">
        <w:rPr>
          <w:rFonts w:ascii="TimesNewRomanPSMT" w:hAnsi="TimesNewRomanPSMT" w:cs="TimesNewRomanPSMT"/>
          <w:color w:val="auto"/>
          <w:sz w:val="20"/>
          <w:szCs w:val="20"/>
        </w:rPr>
        <w:t>Htax Committee Recommendation</w:t>
      </w:r>
    </w:p>
    <w:p w14:paraId="55CEBF27" w14:textId="77777777" w:rsidR="00244116" w:rsidRDefault="00244116" w:rsidP="0046073D">
      <w:pPr>
        <w:pStyle w:val="Default"/>
        <w:ind w:left="117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a. Midlands Light Opera - $7,760 ($5,860 Recommended)</w:t>
      </w:r>
    </w:p>
    <w:p w14:paraId="14A51E40" w14:textId="77777777" w:rsidR="007335B5" w:rsidRDefault="0046073D" w:rsidP="0046073D">
      <w:pPr>
        <w:pStyle w:val="Default"/>
        <w:ind w:left="1170"/>
        <w:rPr>
          <w:rFonts w:ascii="TimesNewRomanPSMT" w:hAnsi="TimesNewRomanPSMT" w:cs="TimesNewRomanPSMT"/>
          <w:color w:val="auto"/>
          <w:sz w:val="20"/>
          <w:szCs w:val="20"/>
        </w:rPr>
      </w:pPr>
      <w:r>
        <w:rPr>
          <w:rFonts w:ascii="TimesNewRomanPSMT" w:hAnsi="TimesNewRomanPSMT" w:cs="TimesNewRomanPSMT"/>
          <w:color w:val="auto"/>
          <w:sz w:val="20"/>
          <w:szCs w:val="20"/>
        </w:rPr>
        <w:t xml:space="preserve">    On a motion by </w:t>
      </w:r>
      <w:r w:rsidR="007335B5">
        <w:rPr>
          <w:rFonts w:ascii="TimesNewRomanPSMT" w:hAnsi="TimesNewRomanPSMT" w:cs="TimesNewRomanPSMT"/>
          <w:color w:val="auto"/>
          <w:sz w:val="20"/>
          <w:szCs w:val="20"/>
        </w:rPr>
        <w:t>Mayor Andrews seconded by Mr. Oliver, Council granted the recommended amount</w:t>
      </w:r>
    </w:p>
    <w:p w14:paraId="7B7793E9" w14:textId="1BDB55C0" w:rsidR="0046073D" w:rsidRDefault="007335B5" w:rsidP="0046073D">
      <w:pPr>
        <w:pStyle w:val="Default"/>
        <w:ind w:left="1170"/>
        <w:rPr>
          <w:rFonts w:ascii="TimesNewRomanPSMT" w:hAnsi="TimesNewRomanPSMT" w:cs="TimesNewRomanPSMT"/>
          <w:color w:val="auto"/>
          <w:sz w:val="20"/>
          <w:szCs w:val="20"/>
        </w:rPr>
      </w:pPr>
      <w:r>
        <w:rPr>
          <w:rFonts w:ascii="TimesNewRomanPSMT" w:hAnsi="TimesNewRomanPSMT" w:cs="TimesNewRomanPSMT"/>
          <w:color w:val="auto"/>
          <w:sz w:val="20"/>
          <w:szCs w:val="20"/>
        </w:rPr>
        <w:t xml:space="preserve">    of $5,860.00.</w:t>
      </w:r>
    </w:p>
    <w:p w14:paraId="7DC922DB" w14:textId="77777777" w:rsidR="0046073D" w:rsidRPr="00244116" w:rsidRDefault="0046073D" w:rsidP="0046073D">
      <w:pPr>
        <w:pStyle w:val="Default"/>
        <w:ind w:left="1170"/>
        <w:rPr>
          <w:rFonts w:ascii="TimesNewRomanPSMT" w:hAnsi="TimesNewRomanPSMT" w:cs="TimesNewRomanPSMT"/>
          <w:color w:val="auto"/>
          <w:sz w:val="20"/>
          <w:szCs w:val="20"/>
        </w:rPr>
      </w:pPr>
    </w:p>
    <w:p w14:paraId="7788136E" w14:textId="77777777" w:rsidR="00244116" w:rsidRDefault="00244116" w:rsidP="0046073D">
      <w:pPr>
        <w:pStyle w:val="Default"/>
        <w:ind w:left="117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b. Forest Lake Education Foundation – Run Forest Run $4,325 ($2,500 Recommended)</w:t>
      </w:r>
    </w:p>
    <w:p w14:paraId="76FE0DB8" w14:textId="77777777" w:rsidR="007335B5" w:rsidRDefault="0046073D" w:rsidP="0046073D">
      <w:pPr>
        <w:pStyle w:val="Default"/>
        <w:ind w:left="1170"/>
        <w:rPr>
          <w:rFonts w:ascii="TimesNewRomanPSMT" w:hAnsi="TimesNewRomanPSMT" w:cs="TimesNewRomanPSMT"/>
          <w:color w:val="auto"/>
          <w:sz w:val="20"/>
          <w:szCs w:val="20"/>
        </w:rPr>
      </w:pPr>
      <w:r>
        <w:rPr>
          <w:rFonts w:ascii="TimesNewRomanPSMT" w:hAnsi="TimesNewRomanPSMT" w:cs="TimesNewRomanPSMT"/>
          <w:color w:val="auto"/>
          <w:sz w:val="20"/>
          <w:szCs w:val="20"/>
        </w:rPr>
        <w:t xml:space="preserve">    On a motion by</w:t>
      </w:r>
      <w:r w:rsidR="007335B5">
        <w:rPr>
          <w:rFonts w:ascii="TimesNewRomanPSMT" w:hAnsi="TimesNewRomanPSMT" w:cs="TimesNewRomanPSMT"/>
          <w:color w:val="auto"/>
          <w:sz w:val="20"/>
          <w:szCs w:val="20"/>
        </w:rPr>
        <w:t xml:space="preserve"> Mayor Andrews seconded by Mr. Kibler, Council granted the recommended amount</w:t>
      </w:r>
    </w:p>
    <w:p w14:paraId="227019DA" w14:textId="1C6BEFE2" w:rsidR="0046073D" w:rsidRDefault="007335B5" w:rsidP="0046073D">
      <w:pPr>
        <w:pStyle w:val="Default"/>
        <w:ind w:left="1170"/>
        <w:rPr>
          <w:rFonts w:ascii="TimesNewRomanPSMT" w:hAnsi="TimesNewRomanPSMT" w:cs="TimesNewRomanPSMT"/>
          <w:color w:val="auto"/>
          <w:sz w:val="20"/>
          <w:szCs w:val="20"/>
        </w:rPr>
      </w:pPr>
      <w:r>
        <w:rPr>
          <w:rFonts w:ascii="TimesNewRomanPSMT" w:hAnsi="TimesNewRomanPSMT" w:cs="TimesNewRomanPSMT"/>
          <w:color w:val="auto"/>
          <w:sz w:val="20"/>
          <w:szCs w:val="20"/>
        </w:rPr>
        <w:t xml:space="preserve">    of $ 2,500.00</w:t>
      </w:r>
    </w:p>
    <w:p w14:paraId="2E2D4FB2" w14:textId="77777777" w:rsidR="0046073D" w:rsidRPr="00244116" w:rsidRDefault="0046073D" w:rsidP="00244116">
      <w:pPr>
        <w:pStyle w:val="Default"/>
        <w:ind w:left="360"/>
        <w:rPr>
          <w:rFonts w:ascii="TimesNewRomanPSMT" w:hAnsi="TimesNewRomanPSMT" w:cs="TimesNewRomanPSMT"/>
          <w:color w:val="auto"/>
          <w:sz w:val="20"/>
          <w:szCs w:val="20"/>
        </w:rPr>
      </w:pPr>
    </w:p>
    <w:p w14:paraId="3A5E621D" w14:textId="5404BFFE" w:rsidR="00244116" w:rsidRPr="00244116" w:rsidRDefault="00244116" w:rsidP="00244116">
      <w:pPr>
        <w:pStyle w:val="Default"/>
        <w:ind w:left="36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 xml:space="preserve">i. </w:t>
      </w:r>
      <w:r w:rsidR="0046073D">
        <w:rPr>
          <w:rFonts w:ascii="TimesNewRomanPSMT" w:hAnsi="TimesNewRomanPSMT" w:cs="TimesNewRomanPSMT"/>
          <w:color w:val="auto"/>
          <w:sz w:val="20"/>
          <w:szCs w:val="20"/>
        </w:rPr>
        <w:tab/>
      </w:r>
      <w:r w:rsidRPr="00244116">
        <w:rPr>
          <w:rFonts w:ascii="TimesNewRomanPSMT" w:hAnsi="TimesNewRomanPSMT" w:cs="TimesNewRomanPSMT"/>
          <w:color w:val="auto"/>
          <w:sz w:val="20"/>
          <w:szCs w:val="20"/>
        </w:rPr>
        <w:t>Appointments:</w:t>
      </w:r>
    </w:p>
    <w:p w14:paraId="51E6D5D0" w14:textId="77777777" w:rsidR="00244116" w:rsidRPr="00244116" w:rsidRDefault="00244116" w:rsidP="0046073D">
      <w:pPr>
        <w:pStyle w:val="Default"/>
        <w:ind w:left="117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a. Code Board of Appeals</w:t>
      </w:r>
    </w:p>
    <w:p w14:paraId="319AB3CE" w14:textId="5CBA89D4" w:rsidR="0046073D" w:rsidRDefault="00244116" w:rsidP="0046073D">
      <w:pPr>
        <w:pStyle w:val="Default"/>
        <w:ind w:left="171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i. Reappointment – Luke Mc</w:t>
      </w:r>
      <w:r w:rsidR="0046073D">
        <w:rPr>
          <w:rFonts w:ascii="TimesNewRomanPSMT" w:hAnsi="TimesNewRomanPSMT" w:cs="TimesNewRomanPSMT"/>
          <w:color w:val="auto"/>
          <w:sz w:val="20"/>
          <w:szCs w:val="20"/>
        </w:rPr>
        <w:t>C</w:t>
      </w:r>
      <w:r w:rsidRPr="00244116">
        <w:rPr>
          <w:rFonts w:ascii="TimesNewRomanPSMT" w:hAnsi="TimesNewRomanPSMT" w:cs="TimesNewRomanPSMT"/>
          <w:color w:val="auto"/>
          <w:sz w:val="20"/>
          <w:szCs w:val="20"/>
        </w:rPr>
        <w:t>ary (March 2029</w:t>
      </w:r>
      <w:r w:rsidR="0046073D">
        <w:rPr>
          <w:rFonts w:ascii="TimesNewRomanPSMT" w:hAnsi="TimesNewRomanPSMT" w:cs="TimesNewRomanPSMT"/>
          <w:color w:val="auto"/>
          <w:sz w:val="20"/>
          <w:szCs w:val="20"/>
        </w:rPr>
        <w:t>)</w:t>
      </w:r>
    </w:p>
    <w:p w14:paraId="73F928B7" w14:textId="77777777" w:rsidR="007335B5" w:rsidRDefault="007335B5" w:rsidP="0046073D">
      <w:pPr>
        <w:pStyle w:val="Default"/>
        <w:ind w:left="1710"/>
        <w:rPr>
          <w:rFonts w:ascii="TimesNewRomanPSMT" w:hAnsi="TimesNewRomanPSMT" w:cs="TimesNewRomanPSMT"/>
          <w:color w:val="auto"/>
          <w:sz w:val="20"/>
          <w:szCs w:val="20"/>
        </w:rPr>
      </w:pPr>
      <w:r>
        <w:rPr>
          <w:rFonts w:ascii="TimesNewRomanPSMT" w:hAnsi="TimesNewRomanPSMT" w:cs="TimesNewRomanPSMT"/>
          <w:color w:val="auto"/>
          <w:sz w:val="20"/>
          <w:szCs w:val="20"/>
        </w:rPr>
        <w:t xml:space="preserve">   On a motion by Mr. Black seconded by Mr. Oliver, Council unanimously reappointed Mr.</w:t>
      </w:r>
    </w:p>
    <w:p w14:paraId="39EA03B8" w14:textId="797E8EA3" w:rsidR="007335B5" w:rsidRDefault="007335B5" w:rsidP="0046073D">
      <w:pPr>
        <w:pStyle w:val="Default"/>
        <w:ind w:left="1710"/>
        <w:rPr>
          <w:rFonts w:ascii="TimesNewRomanPSMT" w:hAnsi="TimesNewRomanPSMT" w:cs="TimesNewRomanPSMT"/>
          <w:color w:val="auto"/>
          <w:sz w:val="20"/>
          <w:szCs w:val="20"/>
        </w:rPr>
      </w:pPr>
      <w:r>
        <w:rPr>
          <w:rFonts w:ascii="TimesNewRomanPSMT" w:hAnsi="TimesNewRomanPSMT" w:cs="TimesNewRomanPSMT"/>
          <w:color w:val="auto"/>
          <w:sz w:val="20"/>
          <w:szCs w:val="20"/>
        </w:rPr>
        <w:t xml:space="preserve">   McCary to a term that expires March 2029. </w:t>
      </w:r>
    </w:p>
    <w:p w14:paraId="2B360279" w14:textId="77777777" w:rsidR="00244116" w:rsidRPr="00244116" w:rsidRDefault="00244116" w:rsidP="0046073D">
      <w:pPr>
        <w:pStyle w:val="Default"/>
        <w:ind w:left="117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b. Htax Committee</w:t>
      </w:r>
    </w:p>
    <w:p w14:paraId="5209B306" w14:textId="77777777" w:rsidR="00244116" w:rsidRPr="00244116" w:rsidRDefault="00244116" w:rsidP="0046073D">
      <w:pPr>
        <w:pStyle w:val="Default"/>
        <w:ind w:left="171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i. Open Position (March 2028)</w:t>
      </w:r>
    </w:p>
    <w:p w14:paraId="5925C991" w14:textId="77777777" w:rsidR="00244116" w:rsidRDefault="00244116" w:rsidP="0046073D">
      <w:pPr>
        <w:pStyle w:val="Default"/>
        <w:ind w:left="171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ii. Reappointment – Kandi Bubonic (February 2028)</w:t>
      </w:r>
    </w:p>
    <w:p w14:paraId="1C6F8F93" w14:textId="77777777" w:rsidR="007335B5" w:rsidRDefault="007335B5" w:rsidP="0046073D">
      <w:pPr>
        <w:pStyle w:val="Default"/>
        <w:ind w:left="1710"/>
        <w:rPr>
          <w:rFonts w:ascii="TimesNewRomanPSMT" w:hAnsi="TimesNewRomanPSMT" w:cs="TimesNewRomanPSMT"/>
          <w:color w:val="auto"/>
          <w:sz w:val="20"/>
          <w:szCs w:val="20"/>
        </w:rPr>
      </w:pPr>
      <w:r>
        <w:rPr>
          <w:rFonts w:ascii="TimesNewRomanPSMT" w:hAnsi="TimesNewRomanPSMT" w:cs="TimesNewRomanPSMT"/>
          <w:color w:val="auto"/>
          <w:sz w:val="20"/>
          <w:szCs w:val="20"/>
        </w:rPr>
        <w:t xml:space="preserve">    On a motion by Mr. Oliver seconded by Mr. Kibler, Council unanimously reappointed Ms.</w:t>
      </w:r>
    </w:p>
    <w:p w14:paraId="4B3F2FCF" w14:textId="1634E184" w:rsidR="007335B5" w:rsidRPr="00244116" w:rsidRDefault="007335B5" w:rsidP="0046073D">
      <w:pPr>
        <w:pStyle w:val="Default"/>
        <w:ind w:left="1710"/>
        <w:rPr>
          <w:rFonts w:ascii="TimesNewRomanPSMT" w:hAnsi="TimesNewRomanPSMT" w:cs="TimesNewRomanPSMT"/>
          <w:color w:val="auto"/>
          <w:sz w:val="20"/>
          <w:szCs w:val="20"/>
        </w:rPr>
      </w:pPr>
      <w:r>
        <w:rPr>
          <w:rFonts w:ascii="TimesNewRomanPSMT" w:hAnsi="TimesNewRomanPSMT" w:cs="TimesNewRomanPSMT"/>
          <w:color w:val="auto"/>
          <w:sz w:val="20"/>
          <w:szCs w:val="20"/>
        </w:rPr>
        <w:t xml:space="preserve">    Bubonic to a term that expires February 2028. </w:t>
      </w:r>
    </w:p>
    <w:p w14:paraId="19B29818" w14:textId="77777777" w:rsidR="00244116" w:rsidRPr="00244116" w:rsidRDefault="00244116" w:rsidP="0046073D">
      <w:pPr>
        <w:pStyle w:val="Default"/>
        <w:ind w:left="117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c. Public Safety Foundation</w:t>
      </w:r>
    </w:p>
    <w:p w14:paraId="73819114" w14:textId="77777777" w:rsidR="00244116" w:rsidRPr="00244116" w:rsidRDefault="00244116" w:rsidP="0046073D">
      <w:pPr>
        <w:pStyle w:val="Default"/>
        <w:ind w:left="1710"/>
        <w:rPr>
          <w:rFonts w:ascii="TimesNewRomanPSMT" w:hAnsi="TimesNewRomanPSMT" w:cs="TimesNewRomanPSMT"/>
          <w:color w:val="auto"/>
          <w:sz w:val="20"/>
          <w:szCs w:val="20"/>
        </w:rPr>
      </w:pPr>
      <w:r w:rsidRPr="00244116">
        <w:rPr>
          <w:rFonts w:ascii="TimesNewRomanPSMT" w:hAnsi="TimesNewRomanPSMT" w:cs="TimesNewRomanPSMT"/>
          <w:color w:val="auto"/>
          <w:sz w:val="20"/>
          <w:szCs w:val="20"/>
        </w:rPr>
        <w:t>i. Open Position (August 2027)</w:t>
      </w:r>
    </w:p>
    <w:p w14:paraId="008A69C1" w14:textId="4CA7AD97" w:rsidR="0040479B" w:rsidRDefault="00244116" w:rsidP="0046073D">
      <w:pPr>
        <w:pStyle w:val="Default"/>
        <w:ind w:left="1710"/>
        <w:rPr>
          <w:sz w:val="20"/>
          <w:szCs w:val="20"/>
        </w:rPr>
      </w:pPr>
      <w:r w:rsidRPr="00244116">
        <w:rPr>
          <w:rFonts w:ascii="TimesNewRomanPSMT" w:hAnsi="TimesNewRomanPSMT" w:cs="TimesNewRomanPSMT"/>
          <w:color w:val="auto"/>
          <w:sz w:val="20"/>
          <w:szCs w:val="20"/>
        </w:rPr>
        <w:t>ii. Open Position (March 2028)</w:t>
      </w:r>
      <w:r w:rsidR="009E7113">
        <w:rPr>
          <w:sz w:val="20"/>
          <w:szCs w:val="20"/>
        </w:rPr>
        <w:tab/>
      </w:r>
    </w:p>
    <w:p w14:paraId="4FB3F9EC" w14:textId="77777777" w:rsidR="0046073D" w:rsidRDefault="0046073D" w:rsidP="00244116">
      <w:pPr>
        <w:pStyle w:val="Default"/>
        <w:ind w:left="360"/>
        <w:rPr>
          <w:sz w:val="20"/>
          <w:szCs w:val="20"/>
        </w:rPr>
      </w:pPr>
    </w:p>
    <w:p w14:paraId="12CC899D" w14:textId="0B3CBD40" w:rsidR="0008201D" w:rsidRDefault="00E15AA1" w:rsidP="00932CC2">
      <w:pPr>
        <w:pStyle w:val="MediumList1-Accent61"/>
        <w:numPr>
          <w:ilvl w:val="0"/>
          <w:numId w:val="1"/>
        </w:numPr>
        <w:ind w:left="360"/>
        <w:rPr>
          <w:b/>
          <w:sz w:val="20"/>
          <w:szCs w:val="20"/>
        </w:rPr>
      </w:pPr>
      <w:r w:rsidRPr="00E15AA1">
        <w:rPr>
          <w:b/>
          <w:sz w:val="20"/>
          <w:szCs w:val="20"/>
        </w:rPr>
        <w:t>Old Business</w:t>
      </w:r>
    </w:p>
    <w:p w14:paraId="3C461FB0" w14:textId="693A85D7" w:rsidR="007335B5" w:rsidRPr="007335B5" w:rsidRDefault="007335B5" w:rsidP="007335B5">
      <w:pPr>
        <w:pStyle w:val="ListParagraph"/>
        <w:numPr>
          <w:ilvl w:val="1"/>
          <w:numId w:val="1"/>
        </w:numPr>
        <w:autoSpaceDE w:val="0"/>
        <w:autoSpaceDN w:val="0"/>
        <w:adjustRightInd w:val="0"/>
        <w:spacing w:after="0" w:line="240" w:lineRule="auto"/>
        <w:rPr>
          <w:rFonts w:ascii="TimesNewRomanPSMT" w:hAnsi="TimesNewRomanPSMT" w:cs="TimesNewRomanPSMT"/>
          <w:sz w:val="20"/>
          <w:szCs w:val="20"/>
        </w:rPr>
      </w:pPr>
      <w:r w:rsidRPr="007335B5">
        <w:rPr>
          <w:rFonts w:ascii="TimesNewRomanPSMT" w:hAnsi="TimesNewRomanPSMT" w:cs="TimesNewRomanPSMT"/>
          <w:sz w:val="20"/>
          <w:szCs w:val="20"/>
        </w:rPr>
        <w:t>Second Reading</w:t>
      </w:r>
      <w:r w:rsidRPr="007335B5">
        <w:rPr>
          <w:rFonts w:ascii="TimesNewRomanPS-BoldMT" w:hAnsi="TimesNewRomanPS-BoldMT" w:cs="TimesNewRomanPS-BoldMT"/>
          <w:b/>
          <w:bCs/>
          <w:sz w:val="20"/>
          <w:szCs w:val="20"/>
        </w:rPr>
        <w:t xml:space="preserve">: </w:t>
      </w:r>
      <w:r w:rsidRPr="007335B5">
        <w:rPr>
          <w:rFonts w:ascii="TimesNewRomanPSMT" w:hAnsi="TimesNewRomanPSMT" w:cs="TimesNewRomanPSMT"/>
          <w:sz w:val="20"/>
          <w:szCs w:val="20"/>
        </w:rPr>
        <w:t>AN ORDINANCE FOR THE CITY OF FOREST ACRES, STATE OF SOUTH</w:t>
      </w:r>
    </w:p>
    <w:p w14:paraId="084F4CA6" w14:textId="1268E88E" w:rsidR="007335B5" w:rsidRPr="007335B5" w:rsidRDefault="007335B5" w:rsidP="007335B5">
      <w:pPr>
        <w:pStyle w:val="ListParagraph"/>
        <w:autoSpaceDE w:val="0"/>
        <w:autoSpaceDN w:val="0"/>
        <w:adjustRightInd w:val="0"/>
        <w:spacing w:after="0" w:line="240" w:lineRule="auto"/>
        <w:ind w:left="630"/>
        <w:rPr>
          <w:rFonts w:ascii="TimesNewRomanPSMT" w:hAnsi="TimesNewRomanPSMT" w:cs="TimesNewRomanPSMT"/>
          <w:sz w:val="20"/>
          <w:szCs w:val="20"/>
        </w:rPr>
      </w:pPr>
      <w:r w:rsidRPr="007335B5">
        <w:rPr>
          <w:rFonts w:ascii="TimesNewRomanPSMT" w:hAnsi="TimesNewRomanPSMT" w:cs="TimesNewRomanPSMT"/>
          <w:sz w:val="20"/>
          <w:szCs w:val="20"/>
        </w:rPr>
        <w:t>CAROLINA, PROVIDING THAT THE CODE OF ORDINANCES, CITY OF FOREST ACRES,</w:t>
      </w:r>
    </w:p>
    <w:p w14:paraId="653C419D" w14:textId="194FFC33" w:rsidR="007335B5" w:rsidRPr="007335B5" w:rsidRDefault="007335B5" w:rsidP="007335B5">
      <w:pPr>
        <w:autoSpaceDE w:val="0"/>
        <w:autoSpaceDN w:val="0"/>
        <w:adjustRightInd w:val="0"/>
        <w:spacing w:after="0" w:line="240" w:lineRule="auto"/>
        <w:ind w:left="360"/>
        <w:rPr>
          <w:rFonts w:ascii="TimesNewRomanPSMT" w:hAnsi="TimesNewRomanPSMT" w:cs="TimesNewRomanPSMT"/>
          <w:sz w:val="20"/>
          <w:szCs w:val="20"/>
        </w:rPr>
      </w:pPr>
      <w:r>
        <w:rPr>
          <w:rFonts w:ascii="TimesNewRomanPSMT" w:hAnsi="TimesNewRomanPSMT" w:cs="TimesNewRomanPSMT"/>
          <w:sz w:val="20"/>
          <w:szCs w:val="20"/>
        </w:rPr>
        <w:t xml:space="preserve">     </w:t>
      </w:r>
      <w:r w:rsidRPr="007335B5">
        <w:rPr>
          <w:rFonts w:ascii="TimesNewRomanPSMT" w:hAnsi="TimesNewRomanPSMT" w:cs="TimesNewRomanPSMT"/>
          <w:sz w:val="20"/>
          <w:szCs w:val="20"/>
        </w:rPr>
        <w:t>BE AMENDED BY REVISING CHAPTER 2, ARTICLE VII, PROCUREMENT PROCEDURES,</w:t>
      </w:r>
    </w:p>
    <w:p w14:paraId="53ADFE8C" w14:textId="16477492" w:rsidR="007335B5" w:rsidRPr="007335B5" w:rsidRDefault="007335B5" w:rsidP="007335B5">
      <w:pPr>
        <w:autoSpaceDE w:val="0"/>
        <w:autoSpaceDN w:val="0"/>
        <w:adjustRightInd w:val="0"/>
        <w:spacing w:after="0" w:line="240" w:lineRule="auto"/>
        <w:ind w:left="360"/>
        <w:rPr>
          <w:rFonts w:ascii="TimesNewRomanPSMT" w:hAnsi="TimesNewRomanPSMT" w:cs="TimesNewRomanPSMT"/>
          <w:sz w:val="20"/>
          <w:szCs w:val="20"/>
        </w:rPr>
      </w:pPr>
      <w:r>
        <w:rPr>
          <w:rFonts w:ascii="TimesNewRomanPSMT" w:hAnsi="TimesNewRomanPSMT" w:cs="TimesNewRomanPSMT"/>
          <w:sz w:val="20"/>
          <w:szCs w:val="20"/>
        </w:rPr>
        <w:t xml:space="preserve">     </w:t>
      </w:r>
      <w:r w:rsidRPr="007335B5">
        <w:rPr>
          <w:rFonts w:ascii="TimesNewRomanPSMT" w:hAnsi="TimesNewRomanPSMT" w:cs="TimesNewRomanPSMT"/>
          <w:sz w:val="20"/>
          <w:szCs w:val="20"/>
        </w:rPr>
        <w:t>IN ORDER TO UPDATE AND AMEND THE CITY’S PROCEDURES FOR COMPETITIVE</w:t>
      </w:r>
    </w:p>
    <w:p w14:paraId="2040CBF9" w14:textId="07600D64" w:rsidR="007335B5" w:rsidRDefault="007335B5" w:rsidP="007335B5">
      <w:pPr>
        <w:autoSpaceDE w:val="0"/>
        <w:autoSpaceDN w:val="0"/>
        <w:adjustRightInd w:val="0"/>
        <w:spacing w:after="0" w:line="240" w:lineRule="auto"/>
        <w:ind w:left="360"/>
        <w:rPr>
          <w:rFonts w:ascii="TimesNewRomanPSMT" w:hAnsi="TimesNewRomanPSMT" w:cs="TimesNewRomanPSMT"/>
          <w:sz w:val="20"/>
          <w:szCs w:val="20"/>
        </w:rPr>
      </w:pPr>
      <w:r>
        <w:rPr>
          <w:rFonts w:ascii="TimesNewRomanPSMT" w:hAnsi="TimesNewRomanPSMT" w:cs="TimesNewRomanPSMT"/>
          <w:sz w:val="20"/>
          <w:szCs w:val="20"/>
        </w:rPr>
        <w:t xml:space="preserve">     </w:t>
      </w:r>
      <w:r w:rsidRPr="007335B5">
        <w:rPr>
          <w:rFonts w:ascii="TimesNewRomanPSMT" w:hAnsi="TimesNewRomanPSMT" w:cs="TimesNewRomanPSMT"/>
          <w:sz w:val="20"/>
          <w:szCs w:val="20"/>
        </w:rPr>
        <w:t>BIDDING AND PROCUREMENT OF CONTRACTS AND SERVICES</w:t>
      </w:r>
    </w:p>
    <w:p w14:paraId="1D11679D" w14:textId="77777777" w:rsidR="002D076C" w:rsidRDefault="007335B5" w:rsidP="007335B5">
      <w:pPr>
        <w:autoSpaceDE w:val="0"/>
        <w:autoSpaceDN w:val="0"/>
        <w:adjustRightInd w:val="0"/>
        <w:spacing w:after="0" w:line="240" w:lineRule="auto"/>
        <w:ind w:left="360"/>
        <w:rPr>
          <w:rFonts w:ascii="TimesNewRomanPSMT" w:hAnsi="TimesNewRomanPSMT" w:cs="TimesNewRomanPSMT"/>
          <w:sz w:val="20"/>
          <w:szCs w:val="20"/>
        </w:rPr>
      </w:pPr>
      <w:r>
        <w:rPr>
          <w:rFonts w:ascii="TimesNewRomanPSMT" w:hAnsi="TimesNewRomanPSMT" w:cs="TimesNewRomanPSMT"/>
          <w:sz w:val="20"/>
          <w:szCs w:val="20"/>
        </w:rPr>
        <w:t xml:space="preserve">     </w:t>
      </w:r>
      <w:r w:rsidR="002D076C">
        <w:rPr>
          <w:rFonts w:ascii="TimesNewRomanPSMT" w:hAnsi="TimesNewRomanPSMT" w:cs="TimesNewRomanPSMT"/>
          <w:sz w:val="20"/>
          <w:szCs w:val="20"/>
        </w:rPr>
        <w:t>City Attorney Will Dillard stated that this ordinance is to streamline the process of construction and emergency</w:t>
      </w:r>
    </w:p>
    <w:p w14:paraId="449ACEC7" w14:textId="6DA3F706" w:rsidR="002D076C" w:rsidRDefault="002D076C" w:rsidP="007335B5">
      <w:pPr>
        <w:autoSpaceDE w:val="0"/>
        <w:autoSpaceDN w:val="0"/>
        <w:adjustRightInd w:val="0"/>
        <w:spacing w:after="0" w:line="240" w:lineRule="auto"/>
        <w:ind w:left="360"/>
        <w:rPr>
          <w:rFonts w:ascii="TimesNewRomanPSMT" w:hAnsi="TimesNewRomanPSMT" w:cs="TimesNewRomanPSMT"/>
          <w:sz w:val="20"/>
          <w:szCs w:val="20"/>
        </w:rPr>
      </w:pPr>
      <w:r>
        <w:rPr>
          <w:rFonts w:ascii="TimesNewRomanPSMT" w:hAnsi="TimesNewRomanPSMT" w:cs="TimesNewRomanPSMT"/>
          <w:sz w:val="20"/>
          <w:szCs w:val="20"/>
        </w:rPr>
        <w:t xml:space="preserve">     procurement authority for the City Administrator. </w:t>
      </w:r>
    </w:p>
    <w:p w14:paraId="76BBDE11" w14:textId="78DAC22A" w:rsidR="007335B5" w:rsidRPr="007335B5" w:rsidRDefault="007335B5" w:rsidP="009A4BC6">
      <w:pPr>
        <w:autoSpaceDE w:val="0"/>
        <w:autoSpaceDN w:val="0"/>
        <w:adjustRightInd w:val="0"/>
        <w:spacing w:after="0" w:line="240" w:lineRule="auto"/>
        <w:ind w:left="630"/>
        <w:rPr>
          <w:rFonts w:ascii="Times New Roman" w:hAnsi="Times New Roman" w:cs="Times New Roman"/>
          <w:sz w:val="20"/>
          <w:szCs w:val="20"/>
        </w:rPr>
      </w:pPr>
      <w:r>
        <w:rPr>
          <w:rFonts w:ascii="TimesNewRomanPSMT" w:hAnsi="TimesNewRomanPSMT" w:cs="TimesNewRomanPSMT"/>
          <w:sz w:val="20"/>
          <w:szCs w:val="20"/>
        </w:rPr>
        <w:t xml:space="preserve">Mr. Newton </w:t>
      </w:r>
      <w:r w:rsidR="009A4BC6">
        <w:rPr>
          <w:rFonts w:ascii="TimesNewRomanPSMT" w:hAnsi="TimesNewRomanPSMT" w:cs="TimesNewRomanPSMT"/>
          <w:sz w:val="20"/>
          <w:szCs w:val="20"/>
        </w:rPr>
        <w:t xml:space="preserve">offered a motion to approve the ordinance as amended and it was </w:t>
      </w:r>
      <w:r>
        <w:rPr>
          <w:rFonts w:ascii="TimesNewRomanPSMT" w:hAnsi="TimesNewRomanPSMT" w:cs="TimesNewRomanPSMT"/>
          <w:sz w:val="20"/>
          <w:szCs w:val="20"/>
        </w:rPr>
        <w:t xml:space="preserve">seconded by Mr. Kibler, Council unanimously approved the ordinance as amended. </w:t>
      </w:r>
    </w:p>
    <w:p w14:paraId="07FEEBD1" w14:textId="77777777" w:rsidR="007335B5" w:rsidRPr="00815050" w:rsidRDefault="007335B5" w:rsidP="00815050">
      <w:pPr>
        <w:autoSpaceDE w:val="0"/>
        <w:autoSpaceDN w:val="0"/>
        <w:adjustRightInd w:val="0"/>
        <w:spacing w:after="0" w:line="240" w:lineRule="auto"/>
        <w:rPr>
          <w:rFonts w:ascii="Times New Roman" w:hAnsi="Times New Roman" w:cs="Times New Roman"/>
          <w:sz w:val="20"/>
          <w:szCs w:val="20"/>
        </w:rPr>
      </w:pPr>
    </w:p>
    <w:p w14:paraId="6C41C69D" w14:textId="5B9CCFDC" w:rsidR="004A1423" w:rsidRPr="004A1423" w:rsidRDefault="004A1423" w:rsidP="004A1423">
      <w:pPr>
        <w:pStyle w:val="ListParagraph"/>
        <w:numPr>
          <w:ilvl w:val="0"/>
          <w:numId w:val="1"/>
        </w:numPr>
        <w:spacing w:after="0" w:line="240" w:lineRule="auto"/>
        <w:ind w:left="360"/>
        <w:rPr>
          <w:rFonts w:ascii="Times New Roman" w:hAnsi="Times New Roman"/>
          <w:b/>
          <w:bCs/>
          <w:sz w:val="20"/>
          <w:szCs w:val="20"/>
        </w:rPr>
      </w:pPr>
      <w:r w:rsidRPr="004A1423">
        <w:rPr>
          <w:rFonts w:ascii="Times New Roman" w:hAnsi="Times New Roman" w:cs="Times New Roman"/>
          <w:b/>
          <w:bCs/>
          <w:color w:val="000000"/>
          <w:sz w:val="20"/>
          <w:szCs w:val="20"/>
        </w:rPr>
        <w:t>City Administrator Report</w:t>
      </w:r>
    </w:p>
    <w:p w14:paraId="5C56E07A" w14:textId="03853CEA" w:rsidR="004A1423" w:rsidRDefault="002238D6" w:rsidP="002238D6">
      <w:pPr>
        <w:pStyle w:val="ListParagraph"/>
        <w:numPr>
          <w:ilvl w:val="1"/>
          <w:numId w:val="1"/>
        </w:numPr>
        <w:spacing w:after="0" w:line="240" w:lineRule="auto"/>
        <w:ind w:left="720"/>
        <w:rPr>
          <w:rFonts w:ascii="Times New Roman" w:hAnsi="Times New Roman"/>
          <w:bCs/>
          <w:sz w:val="20"/>
          <w:szCs w:val="20"/>
        </w:rPr>
      </w:pPr>
      <w:r>
        <w:rPr>
          <w:rFonts w:ascii="Times New Roman" w:hAnsi="Times New Roman"/>
          <w:bCs/>
          <w:sz w:val="20"/>
          <w:szCs w:val="20"/>
        </w:rPr>
        <w:t>Richland Mall Update</w:t>
      </w:r>
    </w:p>
    <w:p w14:paraId="798DC791" w14:textId="2820427E" w:rsidR="00CB2883" w:rsidRDefault="00EC0955" w:rsidP="00CB2883">
      <w:pPr>
        <w:spacing w:after="0" w:line="240" w:lineRule="auto"/>
        <w:ind w:left="720"/>
        <w:rPr>
          <w:rFonts w:ascii="Times New Roman" w:hAnsi="Times New Roman"/>
          <w:bCs/>
          <w:sz w:val="20"/>
          <w:szCs w:val="20"/>
        </w:rPr>
      </w:pPr>
      <w:r>
        <w:rPr>
          <w:rFonts w:ascii="Times New Roman" w:hAnsi="Times New Roman"/>
          <w:bCs/>
          <w:sz w:val="20"/>
          <w:szCs w:val="20"/>
        </w:rPr>
        <w:t>Mr. Greenwood</w:t>
      </w:r>
      <w:r w:rsidR="007C6308">
        <w:rPr>
          <w:rFonts w:ascii="Times New Roman" w:hAnsi="Times New Roman"/>
          <w:bCs/>
          <w:sz w:val="20"/>
          <w:szCs w:val="20"/>
        </w:rPr>
        <w:t xml:space="preserve"> reported </w:t>
      </w:r>
      <w:r w:rsidR="00372F06">
        <w:rPr>
          <w:rFonts w:ascii="Times New Roman" w:hAnsi="Times New Roman"/>
          <w:bCs/>
          <w:sz w:val="20"/>
          <w:szCs w:val="20"/>
        </w:rPr>
        <w:t xml:space="preserve">that the </w:t>
      </w:r>
      <w:r w:rsidR="002D076C">
        <w:rPr>
          <w:rFonts w:ascii="Times New Roman" w:hAnsi="Times New Roman"/>
          <w:bCs/>
          <w:sz w:val="20"/>
          <w:szCs w:val="20"/>
        </w:rPr>
        <w:t xml:space="preserve">dirt and </w:t>
      </w:r>
      <w:r w:rsidR="00372F06">
        <w:rPr>
          <w:rFonts w:ascii="Times New Roman" w:hAnsi="Times New Roman"/>
          <w:bCs/>
          <w:sz w:val="20"/>
          <w:szCs w:val="20"/>
        </w:rPr>
        <w:t xml:space="preserve">concrete removal </w:t>
      </w:r>
      <w:r w:rsidR="002D076C">
        <w:rPr>
          <w:rFonts w:ascii="Times New Roman" w:hAnsi="Times New Roman"/>
          <w:bCs/>
          <w:sz w:val="20"/>
          <w:szCs w:val="20"/>
        </w:rPr>
        <w:t>continue</w:t>
      </w:r>
      <w:r w:rsidR="00372F06">
        <w:rPr>
          <w:rFonts w:ascii="Times New Roman" w:hAnsi="Times New Roman"/>
          <w:bCs/>
          <w:sz w:val="20"/>
          <w:szCs w:val="20"/>
        </w:rPr>
        <w:t xml:space="preserve">. The </w:t>
      </w:r>
      <w:r w:rsidR="002D076C">
        <w:rPr>
          <w:rFonts w:ascii="Times New Roman" w:hAnsi="Times New Roman"/>
          <w:bCs/>
          <w:sz w:val="20"/>
          <w:szCs w:val="20"/>
        </w:rPr>
        <w:t xml:space="preserve">meetings with the development team, various restaurant owners, and other business entities continue as well. </w:t>
      </w:r>
    </w:p>
    <w:p w14:paraId="28053CA5" w14:textId="49545099" w:rsidR="002D132B" w:rsidRPr="002D132B" w:rsidRDefault="002D132B" w:rsidP="002D132B">
      <w:pPr>
        <w:spacing w:after="0" w:line="240" w:lineRule="auto"/>
        <w:rPr>
          <w:rFonts w:ascii="Times New Roman" w:hAnsi="Times New Roman"/>
          <w:bCs/>
          <w:sz w:val="20"/>
          <w:szCs w:val="20"/>
        </w:rPr>
      </w:pPr>
    </w:p>
    <w:p w14:paraId="21E4D3FB" w14:textId="41AC7F19" w:rsidR="002D132B" w:rsidRDefault="00EC0955" w:rsidP="00EC0955">
      <w:pPr>
        <w:pStyle w:val="ListParagraph"/>
        <w:numPr>
          <w:ilvl w:val="1"/>
          <w:numId w:val="1"/>
        </w:numPr>
        <w:spacing w:after="0" w:line="240" w:lineRule="auto"/>
        <w:ind w:left="720"/>
        <w:rPr>
          <w:rFonts w:ascii="Times New Roman" w:hAnsi="Times New Roman"/>
          <w:bCs/>
          <w:sz w:val="20"/>
          <w:szCs w:val="20"/>
        </w:rPr>
      </w:pPr>
      <w:r>
        <w:rPr>
          <w:rFonts w:ascii="Times New Roman" w:hAnsi="Times New Roman"/>
          <w:bCs/>
          <w:sz w:val="20"/>
          <w:szCs w:val="20"/>
        </w:rPr>
        <w:t xml:space="preserve">City Parks </w:t>
      </w:r>
    </w:p>
    <w:p w14:paraId="2E0504CB" w14:textId="0764240C" w:rsidR="00652D57" w:rsidRDefault="000E61F8" w:rsidP="009E7113">
      <w:pPr>
        <w:pStyle w:val="ListParagraph"/>
        <w:spacing w:after="0" w:line="240" w:lineRule="auto"/>
        <w:rPr>
          <w:rFonts w:ascii="Times New Roman" w:hAnsi="Times New Roman"/>
          <w:bCs/>
          <w:sz w:val="20"/>
          <w:szCs w:val="20"/>
        </w:rPr>
      </w:pPr>
      <w:r>
        <w:rPr>
          <w:rFonts w:ascii="Times New Roman" w:hAnsi="Times New Roman"/>
          <w:bCs/>
          <w:sz w:val="20"/>
          <w:szCs w:val="20"/>
        </w:rPr>
        <w:t xml:space="preserve">The renovations at Quinine Park are relatively complete. Citadel Park </w:t>
      </w:r>
      <w:r w:rsidR="00726E7A">
        <w:rPr>
          <w:rFonts w:ascii="Times New Roman" w:hAnsi="Times New Roman"/>
          <w:bCs/>
          <w:sz w:val="20"/>
          <w:szCs w:val="20"/>
        </w:rPr>
        <w:t>is scheduled</w:t>
      </w:r>
      <w:r>
        <w:rPr>
          <w:rFonts w:ascii="Times New Roman" w:hAnsi="Times New Roman"/>
          <w:bCs/>
          <w:sz w:val="20"/>
          <w:szCs w:val="20"/>
        </w:rPr>
        <w:t xml:space="preserve"> to be completed</w:t>
      </w:r>
      <w:r w:rsidR="00726E7A">
        <w:rPr>
          <w:rFonts w:ascii="Times New Roman" w:hAnsi="Times New Roman"/>
          <w:bCs/>
          <w:sz w:val="20"/>
          <w:szCs w:val="20"/>
        </w:rPr>
        <w:t xml:space="preserve"> by the contract date;</w:t>
      </w:r>
      <w:r>
        <w:rPr>
          <w:rFonts w:ascii="Times New Roman" w:hAnsi="Times New Roman"/>
          <w:bCs/>
          <w:sz w:val="20"/>
          <w:szCs w:val="20"/>
        </w:rPr>
        <w:t xml:space="preserve"> however, we are still waiting for the arrival of and installation of </w:t>
      </w:r>
      <w:r w:rsidR="00726E7A">
        <w:rPr>
          <w:rFonts w:ascii="Times New Roman" w:hAnsi="Times New Roman"/>
          <w:bCs/>
          <w:sz w:val="20"/>
          <w:szCs w:val="20"/>
        </w:rPr>
        <w:t>all</w:t>
      </w:r>
      <w:r>
        <w:rPr>
          <w:rFonts w:ascii="Times New Roman" w:hAnsi="Times New Roman"/>
          <w:bCs/>
          <w:sz w:val="20"/>
          <w:szCs w:val="20"/>
        </w:rPr>
        <w:t xml:space="preserve"> the bench swings. </w:t>
      </w:r>
    </w:p>
    <w:p w14:paraId="0C865C64" w14:textId="77777777" w:rsidR="009E7113" w:rsidRDefault="009E7113" w:rsidP="009E7113">
      <w:pPr>
        <w:pStyle w:val="ListParagraph"/>
        <w:spacing w:after="0" w:line="240" w:lineRule="auto"/>
        <w:rPr>
          <w:rFonts w:ascii="Times New Roman" w:hAnsi="Times New Roman"/>
          <w:bCs/>
          <w:sz w:val="20"/>
          <w:szCs w:val="20"/>
        </w:rPr>
      </w:pPr>
    </w:p>
    <w:p w14:paraId="3DB80753" w14:textId="5F5603F4" w:rsidR="009E7113" w:rsidRDefault="00D51328" w:rsidP="009E7113">
      <w:pPr>
        <w:pStyle w:val="ListParagraph"/>
        <w:numPr>
          <w:ilvl w:val="1"/>
          <w:numId w:val="1"/>
        </w:numPr>
        <w:spacing w:after="0" w:line="240" w:lineRule="auto"/>
        <w:ind w:left="720"/>
        <w:rPr>
          <w:rFonts w:ascii="Times New Roman" w:hAnsi="Times New Roman"/>
          <w:bCs/>
          <w:sz w:val="20"/>
          <w:szCs w:val="20"/>
        </w:rPr>
      </w:pPr>
      <w:r>
        <w:rPr>
          <w:rFonts w:ascii="Times New Roman" w:hAnsi="Times New Roman"/>
          <w:bCs/>
          <w:sz w:val="20"/>
          <w:szCs w:val="20"/>
        </w:rPr>
        <w:t>Grants</w:t>
      </w:r>
    </w:p>
    <w:p w14:paraId="3F0FB8B2" w14:textId="77777777" w:rsidR="00726E7A" w:rsidRDefault="009E7113" w:rsidP="009E7113">
      <w:pPr>
        <w:spacing w:after="0" w:line="240" w:lineRule="auto"/>
        <w:rPr>
          <w:rFonts w:ascii="Times New Roman" w:hAnsi="Times New Roman"/>
          <w:bCs/>
          <w:sz w:val="20"/>
          <w:szCs w:val="20"/>
        </w:rPr>
      </w:pPr>
      <w:r>
        <w:rPr>
          <w:rFonts w:ascii="Times New Roman" w:hAnsi="Times New Roman"/>
          <w:bCs/>
          <w:sz w:val="20"/>
          <w:szCs w:val="20"/>
        </w:rPr>
        <w:tab/>
      </w:r>
      <w:r w:rsidR="00726E7A">
        <w:rPr>
          <w:rFonts w:ascii="Times New Roman" w:hAnsi="Times New Roman"/>
          <w:bCs/>
          <w:sz w:val="20"/>
          <w:szCs w:val="20"/>
        </w:rPr>
        <w:t>Assistant City Administrator Kendall Adams reported that we have submitted our last portion of the FEMA</w:t>
      </w:r>
    </w:p>
    <w:p w14:paraId="21860AA4" w14:textId="7C361D52" w:rsidR="006A492C" w:rsidRDefault="00726E7A" w:rsidP="009E7113">
      <w:pPr>
        <w:spacing w:after="0" w:line="240" w:lineRule="auto"/>
        <w:rPr>
          <w:rFonts w:ascii="Times New Roman" w:hAnsi="Times New Roman"/>
          <w:bCs/>
          <w:sz w:val="20"/>
          <w:szCs w:val="20"/>
        </w:rPr>
      </w:pPr>
      <w:r>
        <w:rPr>
          <w:rFonts w:ascii="Times New Roman" w:hAnsi="Times New Roman"/>
          <w:bCs/>
          <w:sz w:val="20"/>
          <w:szCs w:val="20"/>
        </w:rPr>
        <w:tab/>
        <w:t xml:space="preserve">grant from Hurricane Helene. We are currently in process working on the SCMIT/SCMIRF for FAPD and </w:t>
      </w:r>
      <w:r w:rsidR="00EE5910">
        <w:rPr>
          <w:rFonts w:ascii="Times New Roman" w:hAnsi="Times New Roman"/>
          <w:bCs/>
          <w:sz w:val="20"/>
          <w:szCs w:val="20"/>
        </w:rPr>
        <w:tab/>
      </w:r>
      <w:r>
        <w:rPr>
          <w:rFonts w:ascii="Times New Roman" w:hAnsi="Times New Roman"/>
          <w:bCs/>
          <w:sz w:val="20"/>
          <w:szCs w:val="20"/>
        </w:rPr>
        <w:t xml:space="preserve">Department of Public Works as well as the grant for FAPD in-car video camera submission. Our EV and </w:t>
      </w:r>
      <w:r w:rsidR="00EE5910">
        <w:rPr>
          <w:rFonts w:ascii="Times New Roman" w:hAnsi="Times New Roman"/>
          <w:bCs/>
          <w:sz w:val="20"/>
          <w:szCs w:val="20"/>
        </w:rPr>
        <w:tab/>
      </w:r>
      <w:r>
        <w:rPr>
          <w:rFonts w:ascii="Times New Roman" w:hAnsi="Times New Roman"/>
          <w:bCs/>
          <w:sz w:val="20"/>
          <w:szCs w:val="20"/>
        </w:rPr>
        <w:t xml:space="preserve">Forensic Investigation grants remain pending. </w:t>
      </w:r>
    </w:p>
    <w:p w14:paraId="2C76769B" w14:textId="77777777" w:rsidR="009E7113" w:rsidRPr="009E7113" w:rsidRDefault="009E7113" w:rsidP="009E7113">
      <w:pPr>
        <w:spacing w:after="0" w:line="240" w:lineRule="auto"/>
        <w:rPr>
          <w:rFonts w:ascii="Times New Roman" w:hAnsi="Times New Roman"/>
          <w:bCs/>
          <w:sz w:val="20"/>
          <w:szCs w:val="20"/>
        </w:rPr>
      </w:pPr>
    </w:p>
    <w:p w14:paraId="6B73C658" w14:textId="3A3F77B5" w:rsidR="009E7113" w:rsidRDefault="0011235F" w:rsidP="009E7113">
      <w:pPr>
        <w:pStyle w:val="ListParagraph"/>
        <w:numPr>
          <w:ilvl w:val="1"/>
          <w:numId w:val="1"/>
        </w:numPr>
        <w:spacing w:after="0" w:line="240" w:lineRule="auto"/>
        <w:ind w:left="720"/>
        <w:rPr>
          <w:rFonts w:ascii="Times New Roman" w:hAnsi="Times New Roman"/>
          <w:bCs/>
          <w:sz w:val="20"/>
          <w:szCs w:val="20"/>
        </w:rPr>
      </w:pPr>
      <w:r>
        <w:rPr>
          <w:rFonts w:ascii="Times New Roman" w:hAnsi="Times New Roman"/>
          <w:bCs/>
          <w:sz w:val="20"/>
          <w:szCs w:val="20"/>
        </w:rPr>
        <w:t>Swee</w:t>
      </w:r>
      <w:r w:rsidR="00672973">
        <w:rPr>
          <w:rFonts w:ascii="Times New Roman" w:hAnsi="Times New Roman"/>
          <w:bCs/>
          <w:sz w:val="20"/>
          <w:szCs w:val="20"/>
        </w:rPr>
        <w:t>p</w:t>
      </w:r>
      <w:r>
        <w:rPr>
          <w:rFonts w:ascii="Times New Roman" w:hAnsi="Times New Roman"/>
          <w:bCs/>
          <w:sz w:val="20"/>
          <w:szCs w:val="20"/>
        </w:rPr>
        <w:t xml:space="preserve"> the Acres</w:t>
      </w:r>
      <w:r w:rsidR="00EE5910">
        <w:rPr>
          <w:rFonts w:ascii="Times New Roman" w:hAnsi="Times New Roman"/>
          <w:bCs/>
          <w:sz w:val="20"/>
          <w:szCs w:val="20"/>
        </w:rPr>
        <w:t xml:space="preserve"> and other City Events</w:t>
      </w:r>
    </w:p>
    <w:p w14:paraId="45C6A3C2" w14:textId="3FCEF241" w:rsidR="00672973" w:rsidRDefault="007335B5" w:rsidP="007335B5">
      <w:pPr>
        <w:pStyle w:val="ListParagraph"/>
        <w:spacing w:after="0" w:line="240" w:lineRule="auto"/>
        <w:rPr>
          <w:rFonts w:ascii="Times New Roman" w:hAnsi="Times New Roman"/>
          <w:bCs/>
          <w:sz w:val="20"/>
          <w:szCs w:val="20"/>
        </w:rPr>
      </w:pPr>
      <w:r>
        <w:rPr>
          <w:rFonts w:ascii="Times New Roman" w:hAnsi="Times New Roman"/>
          <w:bCs/>
          <w:sz w:val="20"/>
          <w:szCs w:val="20"/>
        </w:rPr>
        <w:lastRenderedPageBreak/>
        <w:t xml:space="preserve">Director of Communications Lynnsey Baker updated Council that </w:t>
      </w:r>
      <w:r w:rsidR="00EE5910">
        <w:rPr>
          <w:rFonts w:ascii="Times New Roman" w:hAnsi="Times New Roman"/>
          <w:bCs/>
          <w:sz w:val="20"/>
          <w:szCs w:val="20"/>
        </w:rPr>
        <w:t>the 5</w:t>
      </w:r>
      <w:r w:rsidR="00EE5910" w:rsidRPr="00EE5910">
        <w:rPr>
          <w:rFonts w:ascii="Times New Roman" w:hAnsi="Times New Roman"/>
          <w:bCs/>
          <w:sz w:val="20"/>
          <w:szCs w:val="20"/>
          <w:vertAlign w:val="superscript"/>
        </w:rPr>
        <w:t>th</w:t>
      </w:r>
      <w:r w:rsidR="00EE5910">
        <w:rPr>
          <w:rFonts w:ascii="Times New Roman" w:hAnsi="Times New Roman"/>
          <w:bCs/>
          <w:sz w:val="20"/>
          <w:szCs w:val="20"/>
        </w:rPr>
        <w:t xml:space="preserve"> annual Swee</w:t>
      </w:r>
      <w:r w:rsidR="009A4BC6">
        <w:rPr>
          <w:rFonts w:ascii="Times New Roman" w:hAnsi="Times New Roman"/>
          <w:bCs/>
          <w:sz w:val="20"/>
          <w:szCs w:val="20"/>
        </w:rPr>
        <w:t>p</w:t>
      </w:r>
      <w:r w:rsidR="00EE5910">
        <w:rPr>
          <w:rFonts w:ascii="Times New Roman" w:hAnsi="Times New Roman"/>
          <w:bCs/>
          <w:sz w:val="20"/>
          <w:szCs w:val="20"/>
        </w:rPr>
        <w:t xml:space="preserve"> the Acres </w:t>
      </w:r>
      <w:r>
        <w:rPr>
          <w:rFonts w:ascii="Times New Roman" w:hAnsi="Times New Roman"/>
          <w:bCs/>
          <w:sz w:val="20"/>
          <w:szCs w:val="20"/>
        </w:rPr>
        <w:t xml:space="preserve">will be held on Saturday, March 28, </w:t>
      </w:r>
      <w:r w:rsidR="00EE5910">
        <w:rPr>
          <w:rFonts w:ascii="Times New Roman" w:hAnsi="Times New Roman"/>
          <w:bCs/>
          <w:sz w:val="20"/>
          <w:szCs w:val="20"/>
        </w:rPr>
        <w:t xml:space="preserve">2026, with several new and exciting vendors. </w:t>
      </w:r>
      <w:r w:rsidR="009A4BC6">
        <w:rPr>
          <w:rFonts w:ascii="Times New Roman" w:hAnsi="Times New Roman"/>
          <w:bCs/>
          <w:sz w:val="20"/>
          <w:szCs w:val="20"/>
        </w:rPr>
        <w:t xml:space="preserve">The </w:t>
      </w:r>
      <w:r w:rsidR="00A86E94">
        <w:rPr>
          <w:rFonts w:ascii="Times New Roman" w:hAnsi="Times New Roman"/>
          <w:bCs/>
          <w:sz w:val="20"/>
          <w:szCs w:val="20"/>
        </w:rPr>
        <w:t>Bankhead Tennis Tournament will begin on Friday, April 24, 2026, at Rockbridge Club. Forest Lake’s Run Forest Run</w:t>
      </w:r>
      <w:r w:rsidR="00FE5232">
        <w:rPr>
          <w:rFonts w:ascii="Times New Roman" w:hAnsi="Times New Roman"/>
          <w:bCs/>
          <w:sz w:val="20"/>
          <w:szCs w:val="20"/>
        </w:rPr>
        <w:t xml:space="preserve"> 5K and 10K </w:t>
      </w:r>
      <w:r w:rsidR="00A86E94">
        <w:rPr>
          <w:rFonts w:ascii="Times New Roman" w:hAnsi="Times New Roman"/>
          <w:bCs/>
          <w:sz w:val="20"/>
          <w:szCs w:val="20"/>
        </w:rPr>
        <w:t xml:space="preserve">and the Forest Acres Festival will be held on Saturday, April 25, 2026. </w:t>
      </w:r>
      <w:r w:rsidR="00FE5232">
        <w:rPr>
          <w:rFonts w:ascii="Times New Roman" w:hAnsi="Times New Roman"/>
          <w:bCs/>
          <w:sz w:val="20"/>
          <w:szCs w:val="20"/>
        </w:rPr>
        <w:t xml:space="preserve">Town Theater’s event Arts in the Acres will be held at Gills Creek Memorial Park on Sunday, April 26, 2026. The Farmer’s Market will also open on Wednesday, April 1, 2026. </w:t>
      </w:r>
      <w:r w:rsidR="00672973">
        <w:rPr>
          <w:rFonts w:ascii="Times New Roman" w:hAnsi="Times New Roman"/>
          <w:bCs/>
          <w:sz w:val="20"/>
          <w:szCs w:val="20"/>
        </w:rPr>
        <w:t>Events in May</w:t>
      </w:r>
      <w:r w:rsidR="004E134A">
        <w:rPr>
          <w:rFonts w:ascii="Times New Roman" w:hAnsi="Times New Roman"/>
          <w:bCs/>
          <w:sz w:val="20"/>
          <w:szCs w:val="20"/>
        </w:rPr>
        <w:t xml:space="preserve"> include Miracles in Motion</w:t>
      </w:r>
      <w:r w:rsidR="00672973">
        <w:rPr>
          <w:rFonts w:ascii="Times New Roman" w:hAnsi="Times New Roman"/>
          <w:bCs/>
          <w:sz w:val="20"/>
          <w:szCs w:val="20"/>
        </w:rPr>
        <w:t xml:space="preserve"> 5K</w:t>
      </w:r>
      <w:r w:rsidR="004E134A">
        <w:rPr>
          <w:rFonts w:ascii="Times New Roman" w:hAnsi="Times New Roman"/>
          <w:bCs/>
          <w:sz w:val="20"/>
          <w:szCs w:val="20"/>
        </w:rPr>
        <w:t xml:space="preserve"> </w:t>
      </w:r>
      <w:r w:rsidR="00672973">
        <w:rPr>
          <w:rFonts w:ascii="Times New Roman" w:hAnsi="Times New Roman"/>
          <w:bCs/>
          <w:sz w:val="20"/>
          <w:szCs w:val="20"/>
        </w:rPr>
        <w:t>hosted by the Therapy Place on May 9, 2026, and Lexington Health will host their 2</w:t>
      </w:r>
      <w:r w:rsidR="00672973" w:rsidRPr="00672973">
        <w:rPr>
          <w:rFonts w:ascii="Times New Roman" w:hAnsi="Times New Roman"/>
          <w:bCs/>
          <w:sz w:val="20"/>
          <w:szCs w:val="20"/>
          <w:vertAlign w:val="superscript"/>
        </w:rPr>
        <w:t>nd</w:t>
      </w:r>
      <w:r w:rsidR="00672973">
        <w:rPr>
          <w:rFonts w:ascii="Times New Roman" w:hAnsi="Times New Roman"/>
          <w:bCs/>
          <w:sz w:val="20"/>
          <w:szCs w:val="20"/>
        </w:rPr>
        <w:t xml:space="preserve"> annual Heart and Sole Women’s 5K run on May 16, 2026.</w:t>
      </w:r>
    </w:p>
    <w:p w14:paraId="08A9749F" w14:textId="77777777" w:rsidR="00D51328" w:rsidRPr="00D51328" w:rsidRDefault="00D51328" w:rsidP="00D51328">
      <w:pPr>
        <w:spacing w:after="0" w:line="240" w:lineRule="auto"/>
        <w:rPr>
          <w:rFonts w:ascii="Times New Roman" w:hAnsi="Times New Roman"/>
          <w:bCs/>
          <w:sz w:val="20"/>
          <w:szCs w:val="20"/>
        </w:rPr>
      </w:pPr>
    </w:p>
    <w:p w14:paraId="044FD2EC" w14:textId="7A96C638" w:rsidR="00A1163D" w:rsidRPr="00981D70" w:rsidRDefault="00A1163D" w:rsidP="004A1423">
      <w:pPr>
        <w:pStyle w:val="ListParagraph"/>
        <w:numPr>
          <w:ilvl w:val="0"/>
          <w:numId w:val="1"/>
        </w:numPr>
        <w:spacing w:after="0" w:line="240" w:lineRule="auto"/>
        <w:ind w:left="360"/>
        <w:rPr>
          <w:rFonts w:ascii="Times New Roman" w:hAnsi="Times New Roman"/>
          <w:b/>
          <w:sz w:val="20"/>
          <w:szCs w:val="20"/>
        </w:rPr>
      </w:pPr>
      <w:r w:rsidRPr="00981D70">
        <w:rPr>
          <w:rFonts w:ascii="Times New Roman" w:hAnsi="Times New Roman"/>
          <w:b/>
          <w:sz w:val="20"/>
          <w:szCs w:val="20"/>
        </w:rPr>
        <w:t xml:space="preserve">Finance Director Report: </w:t>
      </w:r>
      <w:r w:rsidRPr="00981D70">
        <w:rPr>
          <w:rFonts w:ascii="Times New Roman" w:hAnsi="Times New Roman"/>
          <w:bCs/>
          <w:sz w:val="20"/>
          <w:szCs w:val="20"/>
        </w:rPr>
        <w:t>Monthly Financial Report</w:t>
      </w:r>
    </w:p>
    <w:p w14:paraId="0B313DA0" w14:textId="4D294C19" w:rsidR="00474BD7" w:rsidRDefault="00102E71" w:rsidP="004A1423">
      <w:pPr>
        <w:spacing w:after="0" w:line="240" w:lineRule="auto"/>
        <w:ind w:left="360"/>
        <w:rPr>
          <w:rFonts w:ascii="Times New Roman" w:hAnsi="Times New Roman"/>
          <w:bCs/>
          <w:sz w:val="20"/>
          <w:szCs w:val="20"/>
        </w:rPr>
      </w:pPr>
      <w:r w:rsidRPr="00102E71">
        <w:rPr>
          <w:rFonts w:ascii="Times New Roman" w:hAnsi="Times New Roman"/>
          <w:bCs/>
          <w:sz w:val="20"/>
          <w:szCs w:val="20"/>
        </w:rPr>
        <w:t xml:space="preserve">Brittany Adams reported </w:t>
      </w:r>
      <w:r w:rsidR="00C20CF9">
        <w:rPr>
          <w:rFonts w:ascii="Times New Roman" w:hAnsi="Times New Roman"/>
          <w:bCs/>
          <w:sz w:val="20"/>
          <w:szCs w:val="20"/>
        </w:rPr>
        <w:t xml:space="preserve">that as of </w:t>
      </w:r>
      <w:r w:rsidR="00672973">
        <w:rPr>
          <w:rFonts w:ascii="Times New Roman" w:hAnsi="Times New Roman"/>
          <w:bCs/>
          <w:sz w:val="20"/>
          <w:szCs w:val="20"/>
        </w:rPr>
        <w:t>eight months into the fiscal year we have recognized 48% of our adjusted revenue amount and are on target with our anticipated expenses. Mr. Greenwood added that we should have our annual audit reported at the next Council meeting and our Annual Budget Workshop meeting for FY 26-27 is scheduled for April 21, 2026.</w:t>
      </w:r>
    </w:p>
    <w:p w14:paraId="3AD5D4EB" w14:textId="77777777" w:rsidR="00672973" w:rsidRDefault="00672973" w:rsidP="004A1423">
      <w:pPr>
        <w:spacing w:after="0" w:line="240" w:lineRule="auto"/>
        <w:ind w:left="360"/>
        <w:rPr>
          <w:rFonts w:ascii="Times New Roman" w:hAnsi="Times New Roman"/>
          <w:bCs/>
          <w:sz w:val="20"/>
          <w:szCs w:val="20"/>
        </w:rPr>
      </w:pPr>
    </w:p>
    <w:p w14:paraId="2264FF07" w14:textId="6A398373" w:rsidR="00A1163D" w:rsidRPr="00981D70" w:rsidRDefault="00A1163D" w:rsidP="004A1423">
      <w:pPr>
        <w:pStyle w:val="ListParagraph"/>
        <w:numPr>
          <w:ilvl w:val="0"/>
          <w:numId w:val="1"/>
        </w:numPr>
        <w:spacing w:after="0" w:line="240" w:lineRule="auto"/>
        <w:ind w:left="360"/>
        <w:rPr>
          <w:rFonts w:ascii="Times New Roman" w:hAnsi="Times New Roman"/>
          <w:b/>
          <w:sz w:val="20"/>
          <w:szCs w:val="20"/>
        </w:rPr>
      </w:pPr>
      <w:r w:rsidRPr="00981D70">
        <w:rPr>
          <w:rFonts w:ascii="Times New Roman" w:hAnsi="Times New Roman"/>
          <w:b/>
          <w:sz w:val="20"/>
          <w:szCs w:val="20"/>
        </w:rPr>
        <w:t>Police Chief’s Report:</w:t>
      </w:r>
    </w:p>
    <w:p w14:paraId="7DD97D34" w14:textId="2CEE33EB" w:rsidR="00474BD7" w:rsidRDefault="004A1423" w:rsidP="00B22896">
      <w:pPr>
        <w:spacing w:after="0" w:line="240" w:lineRule="auto"/>
        <w:rPr>
          <w:rFonts w:ascii="Times New Roman" w:hAnsi="Times New Roman"/>
          <w:bCs/>
          <w:sz w:val="20"/>
          <w:szCs w:val="20"/>
        </w:rPr>
      </w:pPr>
      <w:r>
        <w:rPr>
          <w:rFonts w:ascii="Times New Roman" w:hAnsi="Times New Roman"/>
          <w:bCs/>
          <w:sz w:val="20"/>
          <w:szCs w:val="20"/>
        </w:rPr>
        <w:t xml:space="preserve">       </w:t>
      </w:r>
      <w:r w:rsidR="00896C03" w:rsidRPr="004A1423">
        <w:rPr>
          <w:rFonts w:ascii="Times New Roman" w:hAnsi="Times New Roman"/>
          <w:bCs/>
          <w:sz w:val="20"/>
          <w:szCs w:val="20"/>
        </w:rPr>
        <w:t xml:space="preserve">Chief </w:t>
      </w:r>
      <w:r w:rsidR="00806F26" w:rsidRPr="004A1423">
        <w:rPr>
          <w:rFonts w:ascii="Times New Roman" w:hAnsi="Times New Roman"/>
          <w:bCs/>
          <w:sz w:val="20"/>
          <w:szCs w:val="20"/>
        </w:rPr>
        <w:t>Robinson</w:t>
      </w:r>
      <w:r w:rsidR="00E31847" w:rsidRPr="004A1423">
        <w:rPr>
          <w:rFonts w:ascii="Times New Roman" w:hAnsi="Times New Roman"/>
          <w:bCs/>
          <w:sz w:val="20"/>
          <w:szCs w:val="20"/>
        </w:rPr>
        <w:t xml:space="preserve"> reported </w:t>
      </w:r>
      <w:r w:rsidR="004D1929" w:rsidRPr="004A1423">
        <w:rPr>
          <w:rFonts w:ascii="Times New Roman" w:hAnsi="Times New Roman"/>
          <w:bCs/>
          <w:sz w:val="20"/>
          <w:szCs w:val="20"/>
        </w:rPr>
        <w:t xml:space="preserve">the </w:t>
      </w:r>
      <w:r w:rsidR="00672973">
        <w:rPr>
          <w:rFonts w:ascii="Times New Roman" w:hAnsi="Times New Roman"/>
          <w:bCs/>
          <w:sz w:val="20"/>
          <w:szCs w:val="20"/>
        </w:rPr>
        <w:t>March</w:t>
      </w:r>
      <w:r w:rsidR="0011235F">
        <w:rPr>
          <w:rFonts w:ascii="Times New Roman" w:hAnsi="Times New Roman"/>
          <w:bCs/>
          <w:sz w:val="20"/>
          <w:szCs w:val="20"/>
        </w:rPr>
        <w:t xml:space="preserve"> 2026 </w:t>
      </w:r>
      <w:r w:rsidR="00B22896">
        <w:rPr>
          <w:rFonts w:ascii="Times New Roman" w:hAnsi="Times New Roman"/>
          <w:bCs/>
          <w:sz w:val="20"/>
          <w:szCs w:val="20"/>
        </w:rPr>
        <w:t>crime statistics.</w:t>
      </w:r>
    </w:p>
    <w:p w14:paraId="2EB1A380" w14:textId="77777777" w:rsidR="00672973" w:rsidRDefault="00672973" w:rsidP="00B22896">
      <w:pPr>
        <w:spacing w:after="0" w:line="240" w:lineRule="auto"/>
        <w:rPr>
          <w:rFonts w:ascii="Times New Roman" w:hAnsi="Times New Roman"/>
          <w:bCs/>
          <w:sz w:val="20"/>
          <w:szCs w:val="20"/>
        </w:rPr>
      </w:pPr>
    </w:p>
    <w:p w14:paraId="21722D27" w14:textId="47347DBF" w:rsidR="00672973" w:rsidRDefault="00672973" w:rsidP="00B22896">
      <w:pPr>
        <w:spacing w:after="0" w:line="240" w:lineRule="auto"/>
        <w:rPr>
          <w:rFonts w:ascii="Times New Roman" w:hAnsi="Times New Roman"/>
          <w:bCs/>
          <w:sz w:val="20"/>
          <w:szCs w:val="20"/>
        </w:rPr>
      </w:pPr>
      <w:r>
        <w:rPr>
          <w:rFonts w:ascii="Times New Roman" w:hAnsi="Times New Roman"/>
          <w:bCs/>
          <w:sz w:val="20"/>
          <w:szCs w:val="20"/>
        </w:rPr>
        <w:t xml:space="preserve">       Front Porch roll calls </w:t>
      </w:r>
      <w:r w:rsidR="00594F2B">
        <w:rPr>
          <w:rFonts w:ascii="Times New Roman" w:hAnsi="Times New Roman"/>
          <w:bCs/>
          <w:sz w:val="20"/>
          <w:szCs w:val="20"/>
        </w:rPr>
        <w:t xml:space="preserve">for 2026 </w:t>
      </w:r>
      <w:r>
        <w:rPr>
          <w:rFonts w:ascii="Times New Roman" w:hAnsi="Times New Roman"/>
          <w:bCs/>
          <w:sz w:val="20"/>
          <w:szCs w:val="20"/>
        </w:rPr>
        <w:t>have begu</w:t>
      </w:r>
      <w:r w:rsidR="00594F2B">
        <w:rPr>
          <w:rFonts w:ascii="Times New Roman" w:hAnsi="Times New Roman"/>
          <w:bCs/>
          <w:sz w:val="20"/>
          <w:szCs w:val="20"/>
        </w:rPr>
        <w:t>n, with the</w:t>
      </w:r>
      <w:r>
        <w:rPr>
          <w:rFonts w:ascii="Times New Roman" w:hAnsi="Times New Roman"/>
          <w:bCs/>
          <w:sz w:val="20"/>
          <w:szCs w:val="20"/>
        </w:rPr>
        <w:t xml:space="preserve"> first </w:t>
      </w:r>
      <w:r w:rsidR="00594F2B">
        <w:rPr>
          <w:rFonts w:ascii="Times New Roman" w:hAnsi="Times New Roman"/>
          <w:bCs/>
          <w:sz w:val="20"/>
          <w:szCs w:val="20"/>
        </w:rPr>
        <w:t xml:space="preserve">one held February 25, 2026, </w:t>
      </w:r>
      <w:r>
        <w:rPr>
          <w:rFonts w:ascii="Times New Roman" w:hAnsi="Times New Roman"/>
          <w:bCs/>
          <w:sz w:val="20"/>
          <w:szCs w:val="20"/>
        </w:rPr>
        <w:t>at Beth Shalo</w:t>
      </w:r>
      <w:r w:rsidR="00594F2B">
        <w:rPr>
          <w:rFonts w:ascii="Times New Roman" w:hAnsi="Times New Roman"/>
          <w:bCs/>
          <w:sz w:val="20"/>
          <w:szCs w:val="20"/>
        </w:rPr>
        <w:t xml:space="preserve">m </w:t>
      </w:r>
      <w:r>
        <w:rPr>
          <w:rFonts w:ascii="Times New Roman" w:hAnsi="Times New Roman"/>
          <w:bCs/>
          <w:sz w:val="20"/>
          <w:szCs w:val="20"/>
        </w:rPr>
        <w:t>Synagogue</w:t>
      </w:r>
      <w:r w:rsidR="00594F2B">
        <w:rPr>
          <w:rFonts w:ascii="Times New Roman" w:hAnsi="Times New Roman"/>
          <w:bCs/>
          <w:sz w:val="20"/>
          <w:szCs w:val="20"/>
        </w:rPr>
        <w:t>.</w:t>
      </w:r>
    </w:p>
    <w:p w14:paraId="0DF1AD5B" w14:textId="77777777" w:rsidR="00594F2B" w:rsidRDefault="00594F2B" w:rsidP="00B22896">
      <w:pPr>
        <w:spacing w:after="0" w:line="240" w:lineRule="auto"/>
        <w:rPr>
          <w:rFonts w:ascii="Times New Roman" w:hAnsi="Times New Roman"/>
          <w:bCs/>
          <w:sz w:val="20"/>
          <w:szCs w:val="20"/>
        </w:rPr>
      </w:pPr>
    </w:p>
    <w:p w14:paraId="501E3EDD" w14:textId="4AC86C91" w:rsidR="00594F2B" w:rsidRDefault="00594F2B" w:rsidP="00B22896">
      <w:pPr>
        <w:spacing w:after="0" w:line="240" w:lineRule="auto"/>
        <w:rPr>
          <w:rFonts w:ascii="Times New Roman" w:hAnsi="Times New Roman"/>
          <w:bCs/>
          <w:sz w:val="20"/>
          <w:szCs w:val="20"/>
        </w:rPr>
      </w:pPr>
      <w:r>
        <w:rPr>
          <w:rFonts w:ascii="Times New Roman" w:hAnsi="Times New Roman"/>
          <w:bCs/>
          <w:sz w:val="20"/>
          <w:szCs w:val="20"/>
        </w:rPr>
        <w:t xml:space="preserve">       </w:t>
      </w:r>
      <w:r w:rsidR="007F3486">
        <w:rPr>
          <w:rFonts w:ascii="Times New Roman" w:hAnsi="Times New Roman"/>
          <w:bCs/>
          <w:sz w:val="20"/>
          <w:szCs w:val="20"/>
        </w:rPr>
        <w:t xml:space="preserve">FAPD </w:t>
      </w:r>
      <w:r w:rsidR="00D96355">
        <w:rPr>
          <w:rFonts w:ascii="Times New Roman" w:hAnsi="Times New Roman"/>
          <w:bCs/>
          <w:sz w:val="20"/>
          <w:szCs w:val="20"/>
        </w:rPr>
        <w:t xml:space="preserve">continues to work on the speed initiative in Forest Acres. </w:t>
      </w:r>
    </w:p>
    <w:p w14:paraId="5DD211D4" w14:textId="77777777" w:rsidR="00D96355" w:rsidRDefault="00D96355" w:rsidP="00B22896">
      <w:pPr>
        <w:spacing w:after="0" w:line="240" w:lineRule="auto"/>
        <w:rPr>
          <w:rFonts w:ascii="Times New Roman" w:hAnsi="Times New Roman"/>
          <w:bCs/>
          <w:sz w:val="20"/>
          <w:szCs w:val="20"/>
        </w:rPr>
      </w:pPr>
    </w:p>
    <w:p w14:paraId="0A9B137E" w14:textId="27BF3FD3" w:rsidR="00D96355" w:rsidRDefault="00D96355" w:rsidP="00B22896">
      <w:pPr>
        <w:spacing w:after="0" w:line="240" w:lineRule="auto"/>
        <w:rPr>
          <w:rFonts w:ascii="Times New Roman" w:hAnsi="Times New Roman"/>
          <w:bCs/>
          <w:sz w:val="20"/>
          <w:szCs w:val="20"/>
        </w:rPr>
      </w:pPr>
      <w:r>
        <w:rPr>
          <w:rFonts w:ascii="Times New Roman" w:hAnsi="Times New Roman"/>
          <w:bCs/>
          <w:sz w:val="20"/>
          <w:szCs w:val="20"/>
        </w:rPr>
        <w:t xml:space="preserve">       FAPD also continues to work diligently with our city schools for efficient drop off and pick up times. </w:t>
      </w:r>
    </w:p>
    <w:p w14:paraId="608269A1" w14:textId="09C603DF" w:rsidR="00594F2B" w:rsidRDefault="00D96355" w:rsidP="00B22896">
      <w:pPr>
        <w:spacing w:after="0" w:line="240" w:lineRule="auto"/>
        <w:rPr>
          <w:rFonts w:ascii="Times New Roman" w:hAnsi="Times New Roman"/>
          <w:bCs/>
          <w:sz w:val="20"/>
          <w:szCs w:val="20"/>
        </w:rPr>
      </w:pPr>
      <w:r>
        <w:rPr>
          <w:rFonts w:ascii="Times New Roman" w:hAnsi="Times New Roman"/>
          <w:bCs/>
          <w:sz w:val="20"/>
          <w:szCs w:val="20"/>
        </w:rPr>
        <w:t xml:space="preserve">       </w:t>
      </w:r>
    </w:p>
    <w:p w14:paraId="6D9A8D5F" w14:textId="4C4224D1" w:rsidR="00A1163D" w:rsidRPr="00981D70" w:rsidRDefault="00A1163D" w:rsidP="004A1423">
      <w:pPr>
        <w:pStyle w:val="ListParagraph"/>
        <w:numPr>
          <w:ilvl w:val="0"/>
          <w:numId w:val="1"/>
        </w:numPr>
        <w:spacing w:after="0" w:line="240" w:lineRule="auto"/>
        <w:ind w:left="360"/>
        <w:rPr>
          <w:rFonts w:ascii="Times New Roman" w:hAnsi="Times New Roman"/>
          <w:b/>
          <w:sz w:val="20"/>
          <w:szCs w:val="20"/>
        </w:rPr>
      </w:pPr>
      <w:r w:rsidRPr="00981D70">
        <w:rPr>
          <w:rFonts w:ascii="Times New Roman" w:hAnsi="Times New Roman"/>
          <w:b/>
          <w:sz w:val="20"/>
          <w:szCs w:val="20"/>
        </w:rPr>
        <w:t>Community Forum:</w:t>
      </w:r>
    </w:p>
    <w:p w14:paraId="623F437C" w14:textId="310F3B26" w:rsidR="00A80E21" w:rsidRDefault="009E305B" w:rsidP="0011235F">
      <w:pPr>
        <w:spacing w:after="0" w:line="240" w:lineRule="auto"/>
        <w:ind w:left="360"/>
        <w:rPr>
          <w:rFonts w:ascii="Times New Roman" w:hAnsi="Times New Roman"/>
          <w:bCs/>
          <w:sz w:val="20"/>
          <w:szCs w:val="20"/>
        </w:rPr>
      </w:pPr>
      <w:r>
        <w:rPr>
          <w:rFonts w:ascii="Times New Roman" w:hAnsi="Times New Roman"/>
          <w:bCs/>
          <w:sz w:val="20"/>
          <w:szCs w:val="20"/>
        </w:rPr>
        <w:t xml:space="preserve">Resident </w:t>
      </w:r>
      <w:r w:rsidR="007335B5">
        <w:rPr>
          <w:rFonts w:ascii="Times New Roman" w:hAnsi="Times New Roman"/>
          <w:bCs/>
          <w:sz w:val="20"/>
          <w:szCs w:val="20"/>
        </w:rPr>
        <w:t>Madeline Knaus</w:t>
      </w:r>
      <w:r w:rsidR="00D96355">
        <w:rPr>
          <w:rFonts w:ascii="Times New Roman" w:hAnsi="Times New Roman"/>
          <w:bCs/>
          <w:sz w:val="20"/>
          <w:szCs w:val="20"/>
        </w:rPr>
        <w:t xml:space="preserve"> </w:t>
      </w:r>
      <w:r w:rsidR="00CA4989">
        <w:rPr>
          <w:rFonts w:ascii="Times New Roman" w:hAnsi="Times New Roman"/>
          <w:bCs/>
          <w:sz w:val="20"/>
          <w:szCs w:val="20"/>
        </w:rPr>
        <w:t>reported</w:t>
      </w:r>
      <w:r w:rsidR="00D96355">
        <w:rPr>
          <w:rFonts w:ascii="Times New Roman" w:hAnsi="Times New Roman"/>
          <w:bCs/>
          <w:sz w:val="20"/>
          <w:szCs w:val="20"/>
        </w:rPr>
        <w:t xml:space="preserve"> that there seems to be a lot more litter </w:t>
      </w:r>
      <w:r w:rsidR="00CA4989">
        <w:rPr>
          <w:rFonts w:ascii="Times New Roman" w:hAnsi="Times New Roman"/>
          <w:bCs/>
          <w:sz w:val="20"/>
          <w:szCs w:val="20"/>
        </w:rPr>
        <w:t>around</w:t>
      </w:r>
      <w:r w:rsidR="00D96355">
        <w:rPr>
          <w:rFonts w:ascii="Times New Roman" w:hAnsi="Times New Roman"/>
          <w:bCs/>
          <w:sz w:val="20"/>
          <w:szCs w:val="20"/>
        </w:rPr>
        <w:t xml:space="preserve"> </w:t>
      </w:r>
      <w:proofErr w:type="spellStart"/>
      <w:r w:rsidR="00D96355">
        <w:rPr>
          <w:rFonts w:ascii="Times New Roman" w:hAnsi="Times New Roman"/>
          <w:bCs/>
          <w:sz w:val="20"/>
          <w:szCs w:val="20"/>
        </w:rPr>
        <w:t>Pinefield</w:t>
      </w:r>
      <w:proofErr w:type="spellEnd"/>
      <w:r w:rsidR="00D96355">
        <w:rPr>
          <w:rFonts w:ascii="Times New Roman" w:hAnsi="Times New Roman"/>
          <w:bCs/>
          <w:sz w:val="20"/>
          <w:szCs w:val="20"/>
        </w:rPr>
        <w:t xml:space="preserve"> Road</w:t>
      </w:r>
      <w:r w:rsidR="00CA4989">
        <w:rPr>
          <w:rFonts w:ascii="Times New Roman" w:hAnsi="Times New Roman"/>
          <w:bCs/>
          <w:sz w:val="20"/>
          <w:szCs w:val="20"/>
        </w:rPr>
        <w:t xml:space="preserve"> and surrounding  areas. </w:t>
      </w:r>
    </w:p>
    <w:p w14:paraId="16FD9CCF" w14:textId="77777777" w:rsidR="00D96355" w:rsidRDefault="00D96355" w:rsidP="0011235F">
      <w:pPr>
        <w:spacing w:after="0" w:line="240" w:lineRule="auto"/>
        <w:ind w:left="360"/>
        <w:rPr>
          <w:rFonts w:ascii="Times New Roman" w:hAnsi="Times New Roman"/>
          <w:bCs/>
          <w:sz w:val="20"/>
          <w:szCs w:val="20"/>
        </w:rPr>
      </w:pPr>
    </w:p>
    <w:p w14:paraId="218E79BE" w14:textId="37BF9905" w:rsidR="007335B5" w:rsidRDefault="007335B5" w:rsidP="0011235F">
      <w:pPr>
        <w:spacing w:after="0" w:line="240" w:lineRule="auto"/>
        <w:ind w:left="360"/>
        <w:rPr>
          <w:rFonts w:ascii="Times New Roman" w:hAnsi="Times New Roman"/>
          <w:bCs/>
          <w:sz w:val="20"/>
          <w:szCs w:val="20"/>
        </w:rPr>
      </w:pPr>
      <w:r>
        <w:rPr>
          <w:rFonts w:ascii="Times New Roman" w:hAnsi="Times New Roman"/>
          <w:bCs/>
          <w:sz w:val="20"/>
          <w:szCs w:val="20"/>
        </w:rPr>
        <w:t>Resident William Brantley</w:t>
      </w:r>
      <w:r w:rsidR="00D96355">
        <w:rPr>
          <w:rFonts w:ascii="Times New Roman" w:hAnsi="Times New Roman"/>
          <w:bCs/>
          <w:sz w:val="20"/>
          <w:szCs w:val="20"/>
        </w:rPr>
        <w:t xml:space="preserve"> </w:t>
      </w:r>
      <w:r w:rsidR="00CA4989">
        <w:rPr>
          <w:rFonts w:ascii="Times New Roman" w:hAnsi="Times New Roman"/>
          <w:bCs/>
          <w:sz w:val="20"/>
          <w:szCs w:val="20"/>
        </w:rPr>
        <w:t xml:space="preserve">reported that the Richland County apartments on </w:t>
      </w:r>
      <w:proofErr w:type="spellStart"/>
      <w:r w:rsidR="00CA4989">
        <w:rPr>
          <w:rFonts w:ascii="Times New Roman" w:hAnsi="Times New Roman"/>
          <w:bCs/>
          <w:sz w:val="20"/>
          <w:szCs w:val="20"/>
        </w:rPr>
        <w:t>Valleybrook</w:t>
      </w:r>
      <w:proofErr w:type="spellEnd"/>
      <w:r w:rsidR="00CA4989">
        <w:rPr>
          <w:rFonts w:ascii="Times New Roman" w:hAnsi="Times New Roman"/>
          <w:bCs/>
          <w:sz w:val="20"/>
          <w:szCs w:val="20"/>
        </w:rPr>
        <w:t xml:space="preserve"> Road constantly have furniture and large piles of trash in front of their buildings. He said that he reports the problems to the </w:t>
      </w:r>
      <w:proofErr w:type="spellStart"/>
      <w:r w:rsidR="00CA4989">
        <w:rPr>
          <w:rFonts w:ascii="Times New Roman" w:hAnsi="Times New Roman"/>
          <w:bCs/>
          <w:sz w:val="20"/>
          <w:szCs w:val="20"/>
        </w:rPr>
        <w:t>Omsbudsman’s</w:t>
      </w:r>
      <w:proofErr w:type="spellEnd"/>
      <w:r w:rsidR="00CA4989">
        <w:rPr>
          <w:rFonts w:ascii="Times New Roman" w:hAnsi="Times New Roman"/>
          <w:bCs/>
          <w:sz w:val="20"/>
          <w:szCs w:val="20"/>
        </w:rPr>
        <w:t xml:space="preserve"> office. Mayor Andrews suggested contacting RC representative Tyra Little’s office for assistance. </w:t>
      </w:r>
    </w:p>
    <w:p w14:paraId="2533CC0E" w14:textId="77777777" w:rsidR="00D96355" w:rsidRDefault="00D96355" w:rsidP="0011235F">
      <w:pPr>
        <w:spacing w:after="0" w:line="240" w:lineRule="auto"/>
        <w:ind w:left="360"/>
        <w:rPr>
          <w:rFonts w:ascii="Times New Roman" w:hAnsi="Times New Roman"/>
          <w:bCs/>
          <w:sz w:val="20"/>
          <w:szCs w:val="20"/>
        </w:rPr>
      </w:pPr>
    </w:p>
    <w:p w14:paraId="7C35FE42" w14:textId="5C9F9073" w:rsidR="007335B5" w:rsidRDefault="007335B5" w:rsidP="0011235F">
      <w:pPr>
        <w:spacing w:after="0" w:line="240" w:lineRule="auto"/>
        <w:ind w:left="360"/>
        <w:rPr>
          <w:rFonts w:ascii="Times New Roman" w:hAnsi="Times New Roman"/>
          <w:bCs/>
          <w:sz w:val="20"/>
          <w:szCs w:val="20"/>
        </w:rPr>
      </w:pPr>
      <w:r>
        <w:rPr>
          <w:rFonts w:ascii="Times New Roman" w:hAnsi="Times New Roman"/>
          <w:bCs/>
          <w:sz w:val="20"/>
          <w:szCs w:val="20"/>
        </w:rPr>
        <w:t>Non-resident Amy Larkin</w:t>
      </w:r>
      <w:r w:rsidR="00CA4989">
        <w:rPr>
          <w:rFonts w:ascii="Times New Roman" w:hAnsi="Times New Roman"/>
          <w:bCs/>
          <w:sz w:val="20"/>
          <w:szCs w:val="20"/>
        </w:rPr>
        <w:t xml:space="preserve"> voiced her opinion regarding the greenspace on Sunnyside Drive and the potential rezoning. She mentioned tree canop</w:t>
      </w:r>
      <w:r w:rsidR="00BC236E">
        <w:rPr>
          <w:rFonts w:ascii="Times New Roman" w:hAnsi="Times New Roman"/>
          <w:bCs/>
          <w:sz w:val="20"/>
          <w:szCs w:val="20"/>
        </w:rPr>
        <w:t>ie</w:t>
      </w:r>
      <w:r w:rsidR="00CA4989">
        <w:rPr>
          <w:rFonts w:ascii="Times New Roman" w:hAnsi="Times New Roman"/>
          <w:bCs/>
          <w:sz w:val="20"/>
          <w:szCs w:val="20"/>
        </w:rPr>
        <w:t xml:space="preserve">s and </w:t>
      </w:r>
      <w:r w:rsidR="00BC236E">
        <w:rPr>
          <w:rFonts w:ascii="Times New Roman" w:hAnsi="Times New Roman"/>
          <w:bCs/>
          <w:sz w:val="20"/>
          <w:szCs w:val="20"/>
        </w:rPr>
        <w:t xml:space="preserve">South Carolina </w:t>
      </w:r>
      <w:r w:rsidR="00CA4989">
        <w:rPr>
          <w:rFonts w:ascii="Times New Roman" w:hAnsi="Times New Roman"/>
          <w:bCs/>
          <w:sz w:val="20"/>
          <w:szCs w:val="20"/>
        </w:rPr>
        <w:t xml:space="preserve">conservation efforts. </w:t>
      </w:r>
    </w:p>
    <w:p w14:paraId="1088467D" w14:textId="77777777" w:rsidR="00D96355" w:rsidRDefault="00D96355" w:rsidP="004A1423">
      <w:pPr>
        <w:spacing w:after="0" w:line="240" w:lineRule="auto"/>
        <w:ind w:left="360"/>
        <w:rPr>
          <w:rFonts w:ascii="Times New Roman" w:hAnsi="Times New Roman"/>
          <w:bCs/>
          <w:sz w:val="20"/>
          <w:szCs w:val="20"/>
        </w:rPr>
      </w:pPr>
    </w:p>
    <w:p w14:paraId="1CC17E2C" w14:textId="2ECE2945" w:rsidR="00A1163D" w:rsidRPr="0063363E" w:rsidRDefault="00A1163D" w:rsidP="009C083C">
      <w:pPr>
        <w:pStyle w:val="ListParagraph"/>
        <w:numPr>
          <w:ilvl w:val="0"/>
          <w:numId w:val="1"/>
        </w:numPr>
        <w:spacing w:after="0" w:line="240" w:lineRule="auto"/>
        <w:ind w:left="360"/>
        <w:rPr>
          <w:rFonts w:ascii="Times New Roman" w:hAnsi="Times New Roman"/>
          <w:b/>
          <w:sz w:val="20"/>
          <w:szCs w:val="20"/>
        </w:rPr>
      </w:pPr>
      <w:r w:rsidRPr="0063363E">
        <w:rPr>
          <w:rFonts w:ascii="Times New Roman" w:hAnsi="Times New Roman"/>
          <w:b/>
          <w:sz w:val="20"/>
          <w:szCs w:val="20"/>
        </w:rPr>
        <w:t xml:space="preserve">Council Items: </w:t>
      </w:r>
    </w:p>
    <w:p w14:paraId="7CFE69C8" w14:textId="38EB477B" w:rsidR="00E15F22" w:rsidRPr="0063363E" w:rsidRDefault="00A80E21" w:rsidP="004A1423">
      <w:pPr>
        <w:pStyle w:val="ListParagraph"/>
        <w:spacing w:after="0" w:line="240" w:lineRule="auto"/>
        <w:ind w:left="360"/>
        <w:rPr>
          <w:rFonts w:ascii="Times New Roman" w:hAnsi="Times New Roman"/>
          <w:sz w:val="20"/>
          <w:szCs w:val="20"/>
        </w:rPr>
      </w:pPr>
      <w:r>
        <w:rPr>
          <w:rFonts w:ascii="Times New Roman" w:hAnsi="Times New Roman"/>
          <w:sz w:val="20"/>
          <w:szCs w:val="20"/>
        </w:rPr>
        <w:t>Council member</w:t>
      </w:r>
      <w:r w:rsidR="007335B5">
        <w:rPr>
          <w:rFonts w:ascii="Times New Roman" w:hAnsi="Times New Roman"/>
          <w:sz w:val="20"/>
          <w:szCs w:val="20"/>
        </w:rPr>
        <w:t xml:space="preserve"> Oliver </w:t>
      </w:r>
      <w:r w:rsidR="00BC236E">
        <w:rPr>
          <w:rFonts w:ascii="Times New Roman" w:hAnsi="Times New Roman"/>
          <w:sz w:val="20"/>
          <w:szCs w:val="20"/>
        </w:rPr>
        <w:t xml:space="preserve">reported that T-Mobile is beginning their digging </w:t>
      </w:r>
      <w:r w:rsidR="00675F1F">
        <w:rPr>
          <w:rFonts w:ascii="Times New Roman" w:hAnsi="Times New Roman"/>
          <w:sz w:val="20"/>
          <w:szCs w:val="20"/>
        </w:rPr>
        <w:t xml:space="preserve">in the area. </w:t>
      </w:r>
      <w:r w:rsidR="00BC236E">
        <w:rPr>
          <w:rFonts w:ascii="Times New Roman" w:hAnsi="Times New Roman"/>
          <w:sz w:val="20"/>
          <w:szCs w:val="20"/>
        </w:rPr>
        <w:t xml:space="preserve">  </w:t>
      </w:r>
    </w:p>
    <w:p w14:paraId="4614E748" w14:textId="77777777" w:rsidR="00E15F22" w:rsidRPr="0063363E" w:rsidRDefault="00E15F22" w:rsidP="004A1423">
      <w:pPr>
        <w:pStyle w:val="ListParagraph"/>
        <w:spacing w:after="0" w:line="240" w:lineRule="auto"/>
        <w:ind w:left="360"/>
        <w:rPr>
          <w:rFonts w:ascii="Times New Roman" w:hAnsi="Times New Roman"/>
          <w:sz w:val="20"/>
          <w:szCs w:val="20"/>
        </w:rPr>
      </w:pPr>
    </w:p>
    <w:p w14:paraId="3604C038" w14:textId="1DE92867" w:rsidR="00A80E21" w:rsidRDefault="00E15F22" w:rsidP="00A80E21">
      <w:pPr>
        <w:pStyle w:val="ListParagraph"/>
        <w:numPr>
          <w:ilvl w:val="0"/>
          <w:numId w:val="1"/>
        </w:numPr>
        <w:spacing w:after="0" w:line="240" w:lineRule="auto"/>
        <w:ind w:left="360"/>
        <w:rPr>
          <w:rFonts w:ascii="Times New Roman" w:hAnsi="Times New Roman"/>
          <w:b/>
          <w:bCs/>
          <w:sz w:val="20"/>
          <w:szCs w:val="20"/>
        </w:rPr>
      </w:pPr>
      <w:r w:rsidRPr="0063363E">
        <w:rPr>
          <w:rFonts w:ascii="Times New Roman" w:hAnsi="Times New Roman"/>
          <w:b/>
          <w:bCs/>
          <w:sz w:val="20"/>
          <w:szCs w:val="20"/>
        </w:rPr>
        <w:t>Executive Session:</w:t>
      </w:r>
    </w:p>
    <w:p w14:paraId="17F7C5C5" w14:textId="5DC247B6" w:rsidR="00A80E21" w:rsidRDefault="00A80E21" w:rsidP="00A80E21">
      <w:pPr>
        <w:spacing w:after="0" w:line="240" w:lineRule="auto"/>
        <w:rPr>
          <w:rFonts w:ascii="Times New Roman" w:hAnsi="Times New Roman"/>
          <w:sz w:val="20"/>
          <w:szCs w:val="20"/>
        </w:rPr>
      </w:pPr>
      <w:r>
        <w:rPr>
          <w:rFonts w:ascii="Times New Roman" w:hAnsi="Times New Roman"/>
          <w:b/>
          <w:bCs/>
          <w:sz w:val="20"/>
          <w:szCs w:val="20"/>
        </w:rPr>
        <w:t xml:space="preserve">        </w:t>
      </w:r>
      <w:r w:rsidRPr="00A80E21">
        <w:rPr>
          <w:rFonts w:ascii="Times New Roman" w:hAnsi="Times New Roman"/>
          <w:sz w:val="20"/>
          <w:szCs w:val="20"/>
        </w:rPr>
        <w:t xml:space="preserve">On a motion by Mr. </w:t>
      </w:r>
      <w:r w:rsidR="0001217C">
        <w:rPr>
          <w:rFonts w:ascii="Times New Roman" w:hAnsi="Times New Roman"/>
          <w:sz w:val="20"/>
          <w:szCs w:val="20"/>
        </w:rPr>
        <w:t>Kibler</w:t>
      </w:r>
      <w:r w:rsidRPr="00A80E21">
        <w:rPr>
          <w:rFonts w:ascii="Times New Roman" w:hAnsi="Times New Roman"/>
          <w:sz w:val="20"/>
          <w:szCs w:val="20"/>
        </w:rPr>
        <w:t xml:space="preserve"> seconded by Mr. </w:t>
      </w:r>
      <w:r w:rsidR="0001217C">
        <w:rPr>
          <w:rFonts w:ascii="Times New Roman" w:hAnsi="Times New Roman"/>
          <w:sz w:val="20"/>
          <w:szCs w:val="20"/>
        </w:rPr>
        <w:t>Newton</w:t>
      </w:r>
      <w:r w:rsidRPr="00A80E21">
        <w:rPr>
          <w:rFonts w:ascii="Times New Roman" w:hAnsi="Times New Roman"/>
          <w:sz w:val="20"/>
          <w:szCs w:val="20"/>
        </w:rPr>
        <w:t>, Council agreed to go into Executive Session at 7:</w:t>
      </w:r>
      <w:r w:rsidR="0001217C">
        <w:rPr>
          <w:rFonts w:ascii="Times New Roman" w:hAnsi="Times New Roman"/>
          <w:sz w:val="20"/>
          <w:szCs w:val="20"/>
        </w:rPr>
        <w:t>3</w:t>
      </w:r>
      <w:r w:rsidRPr="00A80E21">
        <w:rPr>
          <w:rFonts w:ascii="Times New Roman" w:hAnsi="Times New Roman"/>
          <w:sz w:val="20"/>
          <w:szCs w:val="20"/>
        </w:rPr>
        <w:t xml:space="preserve">0 pm. </w:t>
      </w:r>
    </w:p>
    <w:p w14:paraId="787EBFE6" w14:textId="1F84F05D" w:rsidR="00675F1F" w:rsidRPr="00A80E21" w:rsidRDefault="00675F1F" w:rsidP="00A80E21">
      <w:pPr>
        <w:spacing w:after="0" w:line="240" w:lineRule="auto"/>
        <w:rPr>
          <w:rFonts w:ascii="Times New Roman" w:hAnsi="Times New Roman"/>
          <w:sz w:val="20"/>
          <w:szCs w:val="20"/>
        </w:rPr>
      </w:pPr>
      <w:r>
        <w:rPr>
          <w:rFonts w:ascii="Times New Roman" w:hAnsi="Times New Roman"/>
          <w:sz w:val="20"/>
          <w:szCs w:val="20"/>
        </w:rPr>
        <w:t xml:space="preserve">        Mayor Andrews was not present for Executive Session and Mr. Newton left during Executive Session. </w:t>
      </w:r>
    </w:p>
    <w:p w14:paraId="31C55FAD" w14:textId="77777777" w:rsidR="00A80E21" w:rsidRPr="00A80E21" w:rsidRDefault="00A80E21" w:rsidP="00A80E21">
      <w:pPr>
        <w:spacing w:after="0" w:line="240" w:lineRule="auto"/>
        <w:rPr>
          <w:rFonts w:ascii="Times New Roman" w:hAnsi="Times New Roman"/>
          <w:b/>
          <w:bCs/>
          <w:sz w:val="20"/>
          <w:szCs w:val="20"/>
        </w:rPr>
      </w:pPr>
    </w:p>
    <w:p w14:paraId="2EE64039" w14:textId="220E6556" w:rsidR="0011235F" w:rsidRPr="0011235F" w:rsidRDefault="0011235F" w:rsidP="0011235F">
      <w:pPr>
        <w:pStyle w:val="ListParagraph"/>
        <w:spacing w:after="0" w:line="240" w:lineRule="auto"/>
        <w:ind w:left="360"/>
        <w:rPr>
          <w:rFonts w:ascii="Times New Roman" w:hAnsi="Times New Roman" w:cs="Times New Roman"/>
          <w:color w:val="000000"/>
          <w:sz w:val="20"/>
          <w:szCs w:val="20"/>
        </w:rPr>
      </w:pPr>
      <w:r w:rsidRPr="0011235F">
        <w:rPr>
          <w:rFonts w:ascii="Times New Roman" w:hAnsi="Times New Roman" w:cs="Times New Roman"/>
          <w:color w:val="000000"/>
          <w:sz w:val="20"/>
          <w:szCs w:val="20"/>
        </w:rPr>
        <w:t xml:space="preserve">a. </w:t>
      </w:r>
      <w:r w:rsidR="00A73014">
        <w:rPr>
          <w:rFonts w:ascii="Times New Roman" w:hAnsi="Times New Roman" w:cs="Times New Roman"/>
          <w:color w:val="000000"/>
          <w:sz w:val="20"/>
          <w:szCs w:val="20"/>
        </w:rPr>
        <w:tab/>
      </w:r>
      <w:r w:rsidRPr="0011235F">
        <w:rPr>
          <w:rFonts w:ascii="Times New Roman" w:hAnsi="Times New Roman" w:cs="Times New Roman"/>
          <w:color w:val="000000"/>
          <w:sz w:val="20"/>
          <w:szCs w:val="20"/>
        </w:rPr>
        <w:t>Receipt of legal advice related to claims and potential claims and other matters covered by Attorney</w:t>
      </w:r>
    </w:p>
    <w:p w14:paraId="523A9EC7" w14:textId="06FC69D5" w:rsidR="0011235F" w:rsidRPr="0011235F" w:rsidRDefault="00A73014" w:rsidP="0011235F">
      <w:pPr>
        <w:pStyle w:val="ListParagraph"/>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ab/>
      </w:r>
      <w:r w:rsidR="0011235F" w:rsidRPr="0011235F">
        <w:rPr>
          <w:rFonts w:ascii="Times New Roman" w:hAnsi="Times New Roman" w:cs="Times New Roman"/>
          <w:color w:val="000000"/>
          <w:sz w:val="20"/>
          <w:szCs w:val="20"/>
        </w:rPr>
        <w:t>Client Privilege:</w:t>
      </w:r>
    </w:p>
    <w:p w14:paraId="2DEA0A7E" w14:textId="72AE087A" w:rsidR="0011235F" w:rsidRPr="0011235F" w:rsidRDefault="0011235F" w:rsidP="00A73014">
      <w:pPr>
        <w:pStyle w:val="ListParagraph"/>
        <w:spacing w:after="0" w:line="240" w:lineRule="auto"/>
        <w:ind w:left="1260"/>
        <w:rPr>
          <w:rFonts w:ascii="Times New Roman" w:hAnsi="Times New Roman" w:cs="Times New Roman"/>
          <w:color w:val="000000"/>
          <w:sz w:val="20"/>
          <w:szCs w:val="20"/>
        </w:rPr>
      </w:pPr>
      <w:r w:rsidRPr="0011235F">
        <w:rPr>
          <w:rFonts w:ascii="Times New Roman" w:hAnsi="Times New Roman" w:cs="Times New Roman"/>
          <w:color w:val="000000"/>
          <w:sz w:val="20"/>
          <w:szCs w:val="20"/>
        </w:rPr>
        <w:t xml:space="preserve">i. </w:t>
      </w:r>
      <w:r w:rsidR="00A73014">
        <w:rPr>
          <w:rFonts w:ascii="Times New Roman" w:hAnsi="Times New Roman" w:cs="Times New Roman"/>
          <w:color w:val="000000"/>
          <w:sz w:val="20"/>
          <w:szCs w:val="20"/>
        </w:rPr>
        <w:tab/>
        <w:t xml:space="preserve">  </w:t>
      </w:r>
      <w:r w:rsidRPr="0011235F">
        <w:rPr>
          <w:rFonts w:ascii="Times New Roman" w:hAnsi="Times New Roman" w:cs="Times New Roman"/>
          <w:color w:val="000000"/>
          <w:sz w:val="20"/>
          <w:szCs w:val="20"/>
        </w:rPr>
        <w:t>Olde Park Retaining Wall</w:t>
      </w:r>
    </w:p>
    <w:p w14:paraId="06A14138" w14:textId="3C06F9E8" w:rsidR="0011235F" w:rsidRPr="0011235F" w:rsidRDefault="0011235F" w:rsidP="00A73014">
      <w:pPr>
        <w:pStyle w:val="ListParagraph"/>
        <w:spacing w:after="0" w:line="240" w:lineRule="auto"/>
        <w:ind w:left="1260"/>
        <w:rPr>
          <w:rFonts w:ascii="Times New Roman" w:hAnsi="Times New Roman" w:cs="Times New Roman"/>
          <w:color w:val="000000"/>
          <w:sz w:val="20"/>
          <w:szCs w:val="20"/>
        </w:rPr>
      </w:pPr>
      <w:r w:rsidRPr="0011235F">
        <w:rPr>
          <w:rFonts w:ascii="Times New Roman" w:hAnsi="Times New Roman" w:cs="Times New Roman"/>
          <w:color w:val="000000"/>
          <w:sz w:val="20"/>
          <w:szCs w:val="20"/>
        </w:rPr>
        <w:t xml:space="preserve">ii. </w:t>
      </w:r>
      <w:r w:rsidR="00A73014">
        <w:rPr>
          <w:rFonts w:ascii="Times New Roman" w:hAnsi="Times New Roman" w:cs="Times New Roman"/>
          <w:color w:val="000000"/>
          <w:sz w:val="20"/>
          <w:szCs w:val="20"/>
        </w:rPr>
        <w:t xml:space="preserve"> </w:t>
      </w:r>
      <w:r w:rsidRPr="0011235F">
        <w:rPr>
          <w:rFonts w:ascii="Times New Roman" w:hAnsi="Times New Roman" w:cs="Times New Roman"/>
          <w:color w:val="000000"/>
          <w:sz w:val="20"/>
          <w:szCs w:val="20"/>
        </w:rPr>
        <w:t>Sewer Easement on City Property</w:t>
      </w:r>
    </w:p>
    <w:p w14:paraId="734FB2B8" w14:textId="77777777" w:rsidR="0011235F" w:rsidRPr="0011235F" w:rsidRDefault="0011235F" w:rsidP="00A73014">
      <w:pPr>
        <w:pStyle w:val="ListParagraph"/>
        <w:spacing w:after="0" w:line="240" w:lineRule="auto"/>
        <w:ind w:left="1260"/>
        <w:rPr>
          <w:rFonts w:ascii="Times New Roman" w:hAnsi="Times New Roman" w:cs="Times New Roman"/>
          <w:color w:val="000000"/>
          <w:sz w:val="20"/>
          <w:szCs w:val="20"/>
        </w:rPr>
      </w:pPr>
      <w:r w:rsidRPr="0011235F">
        <w:rPr>
          <w:rFonts w:ascii="Times New Roman" w:hAnsi="Times New Roman" w:cs="Times New Roman"/>
          <w:color w:val="000000"/>
          <w:sz w:val="20"/>
          <w:szCs w:val="20"/>
        </w:rPr>
        <w:t>iii. Proposed zoning overlay amendment</w:t>
      </w:r>
    </w:p>
    <w:p w14:paraId="53883195" w14:textId="79960401" w:rsidR="0011235F" w:rsidRPr="0011235F" w:rsidRDefault="0011235F" w:rsidP="0011235F">
      <w:pPr>
        <w:pStyle w:val="ListParagraph"/>
        <w:spacing w:after="0" w:line="240" w:lineRule="auto"/>
        <w:ind w:left="360"/>
        <w:rPr>
          <w:rFonts w:ascii="Times New Roman" w:hAnsi="Times New Roman" w:cs="Times New Roman"/>
          <w:color w:val="000000"/>
          <w:sz w:val="20"/>
          <w:szCs w:val="20"/>
        </w:rPr>
      </w:pPr>
      <w:r w:rsidRPr="0011235F">
        <w:rPr>
          <w:rFonts w:ascii="Times New Roman" w:hAnsi="Times New Roman" w:cs="Times New Roman"/>
          <w:color w:val="000000"/>
          <w:sz w:val="20"/>
          <w:szCs w:val="20"/>
        </w:rPr>
        <w:t xml:space="preserve">b. </w:t>
      </w:r>
      <w:r w:rsidR="00A73014">
        <w:rPr>
          <w:rFonts w:ascii="Times New Roman" w:hAnsi="Times New Roman" w:cs="Times New Roman"/>
          <w:color w:val="000000"/>
          <w:sz w:val="20"/>
          <w:szCs w:val="20"/>
        </w:rPr>
        <w:tab/>
      </w:r>
      <w:r w:rsidRPr="0011235F">
        <w:rPr>
          <w:rFonts w:ascii="Times New Roman" w:hAnsi="Times New Roman" w:cs="Times New Roman"/>
          <w:color w:val="000000"/>
          <w:sz w:val="20"/>
          <w:szCs w:val="20"/>
        </w:rPr>
        <w:t>Discussion of contractual matters related to:</w:t>
      </w:r>
    </w:p>
    <w:p w14:paraId="3DE49F58" w14:textId="7E9772A8" w:rsidR="00C20CF9" w:rsidRDefault="0011235F" w:rsidP="00A73014">
      <w:pPr>
        <w:pStyle w:val="ListParagraph"/>
        <w:spacing w:after="0" w:line="240" w:lineRule="auto"/>
        <w:ind w:left="1260"/>
        <w:rPr>
          <w:rFonts w:ascii="Times New Roman" w:hAnsi="Times New Roman" w:cs="Times New Roman"/>
          <w:color w:val="000000"/>
          <w:sz w:val="20"/>
          <w:szCs w:val="20"/>
        </w:rPr>
      </w:pPr>
      <w:r w:rsidRPr="0011235F">
        <w:rPr>
          <w:rFonts w:ascii="Times New Roman" w:hAnsi="Times New Roman" w:cs="Times New Roman"/>
          <w:color w:val="000000"/>
          <w:sz w:val="20"/>
          <w:szCs w:val="20"/>
        </w:rPr>
        <w:t xml:space="preserve">i. </w:t>
      </w:r>
      <w:r w:rsidR="00A73014">
        <w:rPr>
          <w:rFonts w:ascii="Times New Roman" w:hAnsi="Times New Roman" w:cs="Times New Roman"/>
          <w:color w:val="000000"/>
          <w:sz w:val="20"/>
          <w:szCs w:val="20"/>
        </w:rPr>
        <w:t xml:space="preserve">  </w:t>
      </w:r>
      <w:r w:rsidRPr="0011235F">
        <w:rPr>
          <w:rFonts w:ascii="Times New Roman" w:hAnsi="Times New Roman" w:cs="Times New Roman"/>
          <w:color w:val="000000"/>
          <w:sz w:val="20"/>
          <w:szCs w:val="20"/>
        </w:rPr>
        <w:t>Potential purchase of property</w:t>
      </w:r>
    </w:p>
    <w:p w14:paraId="2C5CB198" w14:textId="7B15E271" w:rsidR="0011235F" w:rsidRDefault="0011235F" w:rsidP="0011235F">
      <w:pPr>
        <w:pStyle w:val="ListParagraph"/>
        <w:spacing w:after="0" w:line="240" w:lineRule="auto"/>
        <w:ind w:left="360"/>
        <w:rPr>
          <w:rFonts w:ascii="Times New Roman" w:hAnsi="Times New Roman" w:cs="Times New Roman"/>
          <w:color w:val="000000"/>
          <w:sz w:val="20"/>
          <w:szCs w:val="20"/>
        </w:rPr>
      </w:pPr>
      <w:r>
        <w:rPr>
          <w:rFonts w:ascii="Times New Roman" w:hAnsi="Times New Roman" w:cs="Times New Roman"/>
          <w:color w:val="000000"/>
          <w:sz w:val="20"/>
          <w:szCs w:val="20"/>
        </w:rPr>
        <w:t>.</w:t>
      </w:r>
    </w:p>
    <w:p w14:paraId="30C3E17A" w14:textId="5099F8A5" w:rsidR="00E15F22" w:rsidRPr="0063363E" w:rsidRDefault="00E15F22" w:rsidP="00C20CF9">
      <w:pPr>
        <w:pStyle w:val="ListParagraph"/>
        <w:spacing w:after="0" w:line="240" w:lineRule="auto"/>
        <w:ind w:left="360"/>
        <w:rPr>
          <w:rFonts w:ascii="Times New Roman" w:hAnsi="Times New Roman"/>
          <w:b/>
          <w:bCs/>
          <w:sz w:val="20"/>
          <w:szCs w:val="20"/>
        </w:rPr>
      </w:pPr>
      <w:r w:rsidRPr="0063363E">
        <w:rPr>
          <w:rFonts w:ascii="Times New Roman" w:hAnsi="Times New Roman"/>
          <w:b/>
          <w:bCs/>
          <w:sz w:val="20"/>
          <w:szCs w:val="20"/>
        </w:rPr>
        <w:t xml:space="preserve">NOTE: Items discussed in Executive Session may result in action by City Council upon its return to general session. </w:t>
      </w:r>
    </w:p>
    <w:p w14:paraId="45C11DD9" w14:textId="77777777" w:rsidR="00E15F22" w:rsidRDefault="00E15F22" w:rsidP="004A1423">
      <w:pPr>
        <w:pStyle w:val="ListParagraph"/>
        <w:spacing w:after="0" w:line="240" w:lineRule="auto"/>
        <w:ind w:left="360"/>
        <w:rPr>
          <w:rFonts w:ascii="Times New Roman" w:hAnsi="Times New Roman"/>
          <w:sz w:val="20"/>
          <w:szCs w:val="20"/>
        </w:rPr>
      </w:pPr>
    </w:p>
    <w:p w14:paraId="684FA6FA" w14:textId="035DB882" w:rsidR="009A4BC6" w:rsidRDefault="009A4BC6" w:rsidP="004A1423">
      <w:pPr>
        <w:pStyle w:val="ListParagraph"/>
        <w:spacing w:after="0" w:line="240" w:lineRule="auto"/>
        <w:ind w:left="360"/>
        <w:rPr>
          <w:rFonts w:ascii="Times New Roman" w:hAnsi="Times New Roman"/>
          <w:sz w:val="20"/>
          <w:szCs w:val="20"/>
        </w:rPr>
      </w:pPr>
      <w:r>
        <w:rPr>
          <w:rFonts w:ascii="Times New Roman" w:hAnsi="Times New Roman"/>
          <w:sz w:val="20"/>
          <w:szCs w:val="20"/>
        </w:rPr>
        <w:t>Mayor Thomas Andrews turned the meeting over to Mayor Pro-</w:t>
      </w:r>
      <w:proofErr w:type="spellStart"/>
      <w:r>
        <w:rPr>
          <w:rFonts w:ascii="Times New Roman" w:hAnsi="Times New Roman"/>
          <w:sz w:val="20"/>
          <w:szCs w:val="20"/>
        </w:rPr>
        <w:t>tem</w:t>
      </w:r>
      <w:proofErr w:type="spellEnd"/>
      <w:r>
        <w:rPr>
          <w:rFonts w:ascii="Times New Roman" w:hAnsi="Times New Roman"/>
          <w:sz w:val="20"/>
          <w:szCs w:val="20"/>
        </w:rPr>
        <w:t xml:space="preserve"> Haskell Kibler. Mayor Andrews left the meeting and did not return.</w:t>
      </w:r>
    </w:p>
    <w:p w14:paraId="3F33362C" w14:textId="52AD9590" w:rsidR="009A4BC6" w:rsidRPr="0063363E" w:rsidRDefault="009A4BC6" w:rsidP="004A1423">
      <w:pPr>
        <w:pStyle w:val="ListParagraph"/>
        <w:spacing w:after="0" w:line="240" w:lineRule="auto"/>
        <w:ind w:left="360"/>
        <w:rPr>
          <w:rFonts w:ascii="Times New Roman" w:hAnsi="Times New Roman"/>
          <w:sz w:val="20"/>
          <w:szCs w:val="20"/>
        </w:rPr>
      </w:pPr>
      <w:r>
        <w:rPr>
          <w:rFonts w:ascii="Times New Roman" w:hAnsi="Times New Roman"/>
          <w:sz w:val="20"/>
          <w:szCs w:val="20"/>
        </w:rPr>
        <w:lastRenderedPageBreak/>
        <w:t xml:space="preserve">The Sewer Easement on City Property was moved to the end of executive session and Mr. Newton recused himself from that discussion. He left the meeting and did not return. </w:t>
      </w:r>
    </w:p>
    <w:p w14:paraId="0AE78085" w14:textId="77777777" w:rsidR="00675F1F" w:rsidRDefault="00E15F22" w:rsidP="00990CB6">
      <w:pPr>
        <w:spacing w:after="0" w:line="240" w:lineRule="auto"/>
        <w:ind w:left="360"/>
        <w:rPr>
          <w:rFonts w:ascii="Times New Roman" w:hAnsi="Times New Roman"/>
          <w:sz w:val="20"/>
          <w:szCs w:val="20"/>
        </w:rPr>
      </w:pPr>
      <w:r w:rsidRPr="0063363E">
        <w:rPr>
          <w:rFonts w:ascii="Times New Roman" w:hAnsi="Times New Roman"/>
          <w:sz w:val="20"/>
          <w:szCs w:val="20"/>
        </w:rPr>
        <w:t>On a motion by Mr.</w:t>
      </w:r>
      <w:r w:rsidR="00C90691" w:rsidRPr="0063363E">
        <w:rPr>
          <w:rFonts w:ascii="Times New Roman" w:hAnsi="Times New Roman"/>
          <w:sz w:val="20"/>
          <w:szCs w:val="20"/>
        </w:rPr>
        <w:t xml:space="preserve"> </w:t>
      </w:r>
      <w:r w:rsidR="00675F1F">
        <w:rPr>
          <w:rFonts w:ascii="Times New Roman" w:hAnsi="Times New Roman"/>
          <w:sz w:val="20"/>
          <w:szCs w:val="20"/>
        </w:rPr>
        <w:t>Oliver</w:t>
      </w:r>
      <w:r w:rsidR="00B67D67">
        <w:rPr>
          <w:rFonts w:ascii="Times New Roman" w:hAnsi="Times New Roman"/>
          <w:sz w:val="20"/>
          <w:szCs w:val="20"/>
        </w:rPr>
        <w:t xml:space="preserve"> </w:t>
      </w:r>
      <w:r w:rsidR="00DF68BE" w:rsidRPr="0063363E">
        <w:rPr>
          <w:rFonts w:ascii="Times New Roman" w:hAnsi="Times New Roman"/>
          <w:sz w:val="20"/>
          <w:szCs w:val="20"/>
        </w:rPr>
        <w:t xml:space="preserve">and </w:t>
      </w:r>
      <w:r w:rsidRPr="0063363E">
        <w:rPr>
          <w:rFonts w:ascii="Times New Roman" w:hAnsi="Times New Roman"/>
          <w:sz w:val="20"/>
          <w:szCs w:val="20"/>
        </w:rPr>
        <w:t>seconded by Mr.</w:t>
      </w:r>
      <w:r w:rsidR="00332242" w:rsidRPr="0063363E">
        <w:rPr>
          <w:rFonts w:ascii="Times New Roman" w:hAnsi="Times New Roman"/>
          <w:sz w:val="20"/>
          <w:szCs w:val="20"/>
        </w:rPr>
        <w:t xml:space="preserve"> </w:t>
      </w:r>
      <w:r w:rsidR="00B67D67">
        <w:rPr>
          <w:rFonts w:ascii="Times New Roman" w:hAnsi="Times New Roman"/>
          <w:sz w:val="20"/>
          <w:szCs w:val="20"/>
        </w:rPr>
        <w:t>Black</w:t>
      </w:r>
      <w:r w:rsidR="00332242" w:rsidRPr="0063363E">
        <w:rPr>
          <w:rFonts w:ascii="Times New Roman" w:hAnsi="Times New Roman"/>
          <w:sz w:val="20"/>
          <w:szCs w:val="20"/>
        </w:rPr>
        <w:t xml:space="preserve"> </w:t>
      </w:r>
      <w:r w:rsidRPr="0063363E">
        <w:rPr>
          <w:rFonts w:ascii="Times New Roman" w:hAnsi="Times New Roman"/>
          <w:sz w:val="20"/>
          <w:szCs w:val="20"/>
        </w:rPr>
        <w:t>Council unanimously agreed to return to general session.</w:t>
      </w:r>
    </w:p>
    <w:p w14:paraId="2A648B21" w14:textId="77777777" w:rsidR="00675F1F" w:rsidRDefault="00675F1F" w:rsidP="00990CB6">
      <w:pPr>
        <w:spacing w:after="0" w:line="240" w:lineRule="auto"/>
        <w:ind w:left="360"/>
        <w:rPr>
          <w:rFonts w:ascii="Times New Roman" w:hAnsi="Times New Roman"/>
          <w:sz w:val="20"/>
          <w:szCs w:val="20"/>
        </w:rPr>
      </w:pPr>
    </w:p>
    <w:p w14:paraId="4638058A" w14:textId="1E9293E2" w:rsidR="00675F1F" w:rsidRDefault="00675F1F" w:rsidP="00990CB6">
      <w:pPr>
        <w:spacing w:after="0" w:line="240" w:lineRule="auto"/>
        <w:ind w:left="360"/>
        <w:rPr>
          <w:rFonts w:ascii="Times New Roman" w:hAnsi="Times New Roman"/>
          <w:sz w:val="20"/>
          <w:szCs w:val="20"/>
        </w:rPr>
      </w:pPr>
      <w:r w:rsidRPr="009A4BC6">
        <w:rPr>
          <w:rFonts w:ascii="Times New Roman" w:hAnsi="Times New Roman"/>
          <w:sz w:val="20"/>
          <w:szCs w:val="20"/>
        </w:rPr>
        <w:t>On a motion by Mr. Black seconded by Mr. Kibler, Council voted to approve agenda item 4f regarding the sewer easement with a vote of 3-1. Mr. Oliver voted no.</w:t>
      </w:r>
      <w:r>
        <w:rPr>
          <w:rFonts w:ascii="Times New Roman" w:hAnsi="Times New Roman"/>
          <w:sz w:val="20"/>
          <w:szCs w:val="20"/>
        </w:rPr>
        <w:t xml:space="preserve">  </w:t>
      </w:r>
    </w:p>
    <w:p w14:paraId="1F75204C" w14:textId="6E3A1B59" w:rsidR="00631ECE" w:rsidRDefault="00E15F22" w:rsidP="00990CB6">
      <w:pPr>
        <w:spacing w:after="0" w:line="240" w:lineRule="auto"/>
        <w:ind w:left="360"/>
        <w:rPr>
          <w:rFonts w:ascii="Times New Roman" w:hAnsi="Times New Roman"/>
          <w:sz w:val="20"/>
          <w:szCs w:val="20"/>
        </w:rPr>
      </w:pPr>
      <w:r w:rsidRPr="0063363E">
        <w:rPr>
          <w:rFonts w:ascii="Times New Roman" w:hAnsi="Times New Roman"/>
          <w:sz w:val="20"/>
          <w:szCs w:val="20"/>
        </w:rPr>
        <w:t xml:space="preserve"> </w:t>
      </w:r>
    </w:p>
    <w:p w14:paraId="4A1BF298" w14:textId="77777777" w:rsidR="00B67D67" w:rsidRDefault="00B67D67" w:rsidP="00990CB6">
      <w:pPr>
        <w:spacing w:after="0" w:line="240" w:lineRule="auto"/>
        <w:ind w:left="360"/>
        <w:rPr>
          <w:rFonts w:ascii="Times New Roman" w:hAnsi="Times New Roman"/>
          <w:sz w:val="20"/>
          <w:szCs w:val="20"/>
        </w:rPr>
      </w:pPr>
    </w:p>
    <w:p w14:paraId="516E758C" w14:textId="77777777" w:rsidR="00E15F22" w:rsidRPr="0063363E" w:rsidRDefault="00E15F22" w:rsidP="00990CB6">
      <w:pPr>
        <w:spacing w:after="0" w:line="240" w:lineRule="auto"/>
        <w:ind w:left="360"/>
        <w:rPr>
          <w:rFonts w:ascii="Times New Roman" w:hAnsi="Times New Roman"/>
          <w:sz w:val="20"/>
          <w:szCs w:val="20"/>
        </w:rPr>
      </w:pPr>
    </w:p>
    <w:p w14:paraId="7B3FE350" w14:textId="08075BF7" w:rsidR="00372A95" w:rsidRPr="0063363E" w:rsidRDefault="001903D1" w:rsidP="000E3CDA">
      <w:pPr>
        <w:spacing w:after="0" w:line="240" w:lineRule="auto"/>
        <w:ind w:left="540" w:hanging="540"/>
        <w:rPr>
          <w:rFonts w:ascii="Times New Roman" w:hAnsi="Times New Roman"/>
          <w:b/>
          <w:bCs/>
          <w:sz w:val="20"/>
          <w:szCs w:val="20"/>
        </w:rPr>
      </w:pPr>
      <w:r w:rsidRPr="0063363E">
        <w:rPr>
          <w:rFonts w:ascii="Times New Roman" w:hAnsi="Times New Roman"/>
          <w:b/>
          <w:bCs/>
          <w:sz w:val="20"/>
          <w:szCs w:val="20"/>
        </w:rPr>
        <w:t>1</w:t>
      </w:r>
      <w:r w:rsidR="00E15F22" w:rsidRPr="0063363E">
        <w:rPr>
          <w:rFonts w:ascii="Times New Roman" w:hAnsi="Times New Roman"/>
          <w:b/>
          <w:bCs/>
          <w:sz w:val="20"/>
          <w:szCs w:val="20"/>
        </w:rPr>
        <w:t>2</w:t>
      </w:r>
      <w:r w:rsidR="001C7D0A" w:rsidRPr="0063363E">
        <w:rPr>
          <w:rFonts w:ascii="Times New Roman" w:hAnsi="Times New Roman"/>
          <w:b/>
          <w:bCs/>
          <w:sz w:val="20"/>
          <w:szCs w:val="20"/>
        </w:rPr>
        <w:t xml:space="preserve">. </w:t>
      </w:r>
      <w:r w:rsidR="007C3FD8" w:rsidRPr="0063363E">
        <w:rPr>
          <w:rFonts w:ascii="Times New Roman" w:hAnsi="Times New Roman"/>
          <w:b/>
          <w:bCs/>
          <w:sz w:val="20"/>
          <w:szCs w:val="20"/>
        </w:rPr>
        <w:t xml:space="preserve">  </w:t>
      </w:r>
      <w:r w:rsidR="001C7D0A" w:rsidRPr="0063363E">
        <w:rPr>
          <w:rFonts w:ascii="Times New Roman" w:hAnsi="Times New Roman"/>
          <w:b/>
          <w:bCs/>
          <w:sz w:val="20"/>
          <w:szCs w:val="20"/>
        </w:rPr>
        <w:t>Adjourn</w:t>
      </w:r>
    </w:p>
    <w:p w14:paraId="2B2EBAC6" w14:textId="74AD58A2" w:rsidR="00E15F22" w:rsidRPr="00E15F22" w:rsidRDefault="00F64B5B" w:rsidP="00E15F22">
      <w:pPr>
        <w:spacing w:after="0" w:line="240" w:lineRule="auto"/>
        <w:rPr>
          <w:rFonts w:ascii="Times New Roman" w:hAnsi="Times New Roman"/>
          <w:sz w:val="20"/>
          <w:szCs w:val="20"/>
        </w:rPr>
      </w:pPr>
      <w:r w:rsidRPr="0063363E">
        <w:rPr>
          <w:rFonts w:ascii="Times New Roman" w:hAnsi="Times New Roman"/>
          <w:sz w:val="20"/>
          <w:szCs w:val="20"/>
        </w:rPr>
        <w:t xml:space="preserve">        On a motion by Mr. </w:t>
      </w:r>
      <w:r w:rsidR="00675F1F">
        <w:rPr>
          <w:rFonts w:ascii="Times New Roman" w:hAnsi="Times New Roman"/>
          <w:sz w:val="20"/>
          <w:szCs w:val="20"/>
        </w:rPr>
        <w:t>Oliv</w:t>
      </w:r>
      <w:r w:rsidR="003043D8">
        <w:rPr>
          <w:rFonts w:ascii="Times New Roman" w:hAnsi="Times New Roman"/>
          <w:sz w:val="20"/>
          <w:szCs w:val="20"/>
        </w:rPr>
        <w:t>er</w:t>
      </w:r>
      <w:r w:rsidR="00DF68BE" w:rsidRPr="0063363E">
        <w:rPr>
          <w:rFonts w:ascii="Times New Roman" w:hAnsi="Times New Roman"/>
          <w:sz w:val="20"/>
          <w:szCs w:val="20"/>
        </w:rPr>
        <w:t xml:space="preserve"> </w:t>
      </w:r>
      <w:r w:rsidRPr="0063363E">
        <w:rPr>
          <w:rFonts w:ascii="Times New Roman" w:hAnsi="Times New Roman"/>
          <w:sz w:val="20"/>
          <w:szCs w:val="20"/>
        </w:rPr>
        <w:t xml:space="preserve">seconded by Mr. </w:t>
      </w:r>
      <w:r w:rsidR="00DF68BE" w:rsidRPr="0063363E">
        <w:rPr>
          <w:rFonts w:ascii="Times New Roman" w:hAnsi="Times New Roman"/>
          <w:sz w:val="20"/>
          <w:szCs w:val="20"/>
        </w:rPr>
        <w:t>Black</w:t>
      </w:r>
      <w:r w:rsidRPr="0063363E">
        <w:rPr>
          <w:rFonts w:ascii="Times New Roman" w:hAnsi="Times New Roman"/>
          <w:sz w:val="20"/>
          <w:szCs w:val="20"/>
        </w:rPr>
        <w:t xml:space="preserve">, Council unanimously agreed to adjourn at </w:t>
      </w:r>
      <w:r w:rsidR="009A4BC6">
        <w:rPr>
          <w:rFonts w:ascii="Times New Roman" w:hAnsi="Times New Roman"/>
          <w:sz w:val="20"/>
          <w:szCs w:val="20"/>
        </w:rPr>
        <w:t>8:15</w:t>
      </w:r>
      <w:r w:rsidRPr="009A4BC6">
        <w:rPr>
          <w:rFonts w:ascii="Times New Roman" w:hAnsi="Times New Roman"/>
          <w:sz w:val="20"/>
          <w:szCs w:val="20"/>
        </w:rPr>
        <w:t xml:space="preserve"> pm.</w:t>
      </w:r>
    </w:p>
    <w:p w14:paraId="472A7B07" w14:textId="77777777" w:rsidR="00F64B5B" w:rsidRPr="00981D70" w:rsidRDefault="00F64B5B" w:rsidP="00F64B5B">
      <w:pPr>
        <w:spacing w:after="0" w:line="240" w:lineRule="auto"/>
        <w:rPr>
          <w:rFonts w:ascii="Times New Roman" w:hAnsi="Times New Roman"/>
          <w:sz w:val="20"/>
          <w:szCs w:val="20"/>
        </w:rPr>
      </w:pPr>
    </w:p>
    <w:p w14:paraId="502FF7EF" w14:textId="77777777" w:rsidR="008D7416" w:rsidRDefault="008D7416" w:rsidP="00CF57E9">
      <w:pPr>
        <w:spacing w:after="0" w:line="240" w:lineRule="auto"/>
        <w:rPr>
          <w:rFonts w:ascii="Times New Roman" w:hAnsi="Times New Roman"/>
          <w:sz w:val="20"/>
          <w:szCs w:val="20"/>
        </w:rPr>
      </w:pPr>
    </w:p>
    <w:p w14:paraId="72CD053A" w14:textId="3696BF26" w:rsidR="00C660C9" w:rsidRPr="00981D70" w:rsidRDefault="00C660C9" w:rsidP="00CF57E9">
      <w:pPr>
        <w:spacing w:after="0" w:line="240" w:lineRule="auto"/>
        <w:rPr>
          <w:rFonts w:ascii="Times New Roman" w:hAnsi="Times New Roman"/>
          <w:sz w:val="20"/>
          <w:szCs w:val="20"/>
        </w:rPr>
      </w:pPr>
      <w:r w:rsidRPr="00981D70">
        <w:rPr>
          <w:rFonts w:ascii="Times New Roman" w:hAnsi="Times New Roman"/>
          <w:sz w:val="20"/>
          <w:szCs w:val="20"/>
        </w:rPr>
        <w:t>Respectfully submitted,</w:t>
      </w:r>
    </w:p>
    <w:p w14:paraId="738325C5" w14:textId="77777777" w:rsidR="00911720" w:rsidRDefault="00911720" w:rsidP="00CF57E9">
      <w:pPr>
        <w:spacing w:after="0" w:line="240" w:lineRule="auto"/>
        <w:rPr>
          <w:rFonts w:ascii="Times New Roman" w:hAnsi="Times New Roman"/>
          <w:sz w:val="20"/>
          <w:szCs w:val="20"/>
        </w:rPr>
      </w:pPr>
    </w:p>
    <w:p w14:paraId="5AD499B5" w14:textId="77777777" w:rsidR="00774009" w:rsidRDefault="00774009" w:rsidP="00CF57E9">
      <w:pPr>
        <w:spacing w:after="0" w:line="240" w:lineRule="auto"/>
        <w:rPr>
          <w:rFonts w:ascii="Times New Roman" w:hAnsi="Times New Roman"/>
          <w:sz w:val="20"/>
          <w:szCs w:val="20"/>
        </w:rPr>
      </w:pPr>
    </w:p>
    <w:p w14:paraId="56A53630" w14:textId="77777777" w:rsidR="00774009" w:rsidRPr="00981D70" w:rsidRDefault="00774009" w:rsidP="00CF57E9">
      <w:pPr>
        <w:spacing w:after="0" w:line="240" w:lineRule="auto"/>
        <w:rPr>
          <w:rFonts w:ascii="Times New Roman" w:hAnsi="Times New Roman"/>
          <w:sz w:val="20"/>
          <w:szCs w:val="20"/>
        </w:rPr>
      </w:pPr>
    </w:p>
    <w:p w14:paraId="3E4E7828" w14:textId="77777777" w:rsidR="00C660C9" w:rsidRPr="00981D70" w:rsidRDefault="00C660C9" w:rsidP="00CF57E9">
      <w:pPr>
        <w:spacing w:after="0" w:line="240" w:lineRule="auto"/>
        <w:rPr>
          <w:rFonts w:ascii="Times New Roman" w:hAnsi="Times New Roman"/>
          <w:sz w:val="20"/>
          <w:szCs w:val="20"/>
        </w:rPr>
      </w:pPr>
    </w:p>
    <w:p w14:paraId="63647A8F" w14:textId="77777777" w:rsidR="00C660C9" w:rsidRPr="00981D70" w:rsidRDefault="00C660C9" w:rsidP="00CF57E9">
      <w:pPr>
        <w:spacing w:after="0" w:line="240" w:lineRule="auto"/>
        <w:rPr>
          <w:rFonts w:ascii="Times New Roman" w:hAnsi="Times New Roman"/>
          <w:sz w:val="20"/>
          <w:szCs w:val="20"/>
        </w:rPr>
      </w:pPr>
      <w:r w:rsidRPr="00981D70">
        <w:rPr>
          <w:rFonts w:ascii="Times New Roman" w:hAnsi="Times New Roman"/>
          <w:sz w:val="20"/>
          <w:szCs w:val="20"/>
        </w:rPr>
        <w:t>Maria Queen</w:t>
      </w:r>
    </w:p>
    <w:p w14:paraId="20BEAC99" w14:textId="3E0AAD19" w:rsidR="00FB03CA" w:rsidRPr="00981D70" w:rsidRDefault="0079137F" w:rsidP="00CF57E9">
      <w:pPr>
        <w:spacing w:after="0" w:line="240" w:lineRule="auto"/>
        <w:rPr>
          <w:rFonts w:ascii="Times New Roman" w:hAnsi="Times New Roman"/>
          <w:sz w:val="20"/>
          <w:szCs w:val="20"/>
        </w:rPr>
      </w:pPr>
      <w:r>
        <w:rPr>
          <w:rFonts w:ascii="Times New Roman" w:hAnsi="Times New Roman"/>
          <w:sz w:val="20"/>
          <w:szCs w:val="20"/>
        </w:rPr>
        <w:t>Asst. City Clerk/HR Director</w:t>
      </w:r>
    </w:p>
    <w:p w14:paraId="2B597756" w14:textId="64FD92C5" w:rsidR="00856270" w:rsidRPr="00981D70" w:rsidRDefault="00C660C9" w:rsidP="00102E71">
      <w:pPr>
        <w:spacing w:after="0" w:line="240" w:lineRule="auto"/>
        <w:rPr>
          <w:rFonts w:ascii="Times New Roman" w:hAnsi="Times New Roman"/>
          <w:sz w:val="20"/>
          <w:szCs w:val="20"/>
        </w:rPr>
      </w:pPr>
      <w:r w:rsidRPr="00981D70">
        <w:rPr>
          <w:rFonts w:ascii="Times New Roman" w:hAnsi="Times New Roman"/>
          <w:sz w:val="20"/>
          <w:szCs w:val="20"/>
        </w:rPr>
        <w:t xml:space="preserve">City of Forest </w:t>
      </w:r>
      <w:r w:rsidR="00FB03CA" w:rsidRPr="00981D70">
        <w:rPr>
          <w:rFonts w:ascii="Times New Roman" w:hAnsi="Times New Roman"/>
          <w:sz w:val="20"/>
          <w:szCs w:val="20"/>
        </w:rPr>
        <w:t>Acres</w:t>
      </w:r>
    </w:p>
    <w:sectPr w:rsidR="00856270" w:rsidRPr="00981D70" w:rsidSect="00CB2C90">
      <w:foot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2F26" w14:textId="77777777" w:rsidR="00343380" w:rsidRDefault="00343380" w:rsidP="00366E33">
      <w:pPr>
        <w:spacing w:after="0" w:line="240" w:lineRule="auto"/>
      </w:pPr>
      <w:r>
        <w:separator/>
      </w:r>
    </w:p>
  </w:endnote>
  <w:endnote w:type="continuationSeparator" w:id="0">
    <w:p w14:paraId="0214001A" w14:textId="77777777" w:rsidR="00343380" w:rsidRDefault="00343380" w:rsidP="0036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869445"/>
      <w:docPartObj>
        <w:docPartGallery w:val="Page Numbers (Bottom of Page)"/>
        <w:docPartUnique/>
      </w:docPartObj>
    </w:sdtPr>
    <w:sdtEndPr/>
    <w:sdtContent>
      <w:sdt>
        <w:sdtPr>
          <w:id w:val="1728636285"/>
          <w:docPartObj>
            <w:docPartGallery w:val="Page Numbers (Top of Page)"/>
            <w:docPartUnique/>
          </w:docPartObj>
        </w:sdtPr>
        <w:sdtEndPr/>
        <w:sdtContent>
          <w:p w14:paraId="5C13613A" w14:textId="77777777" w:rsidR="003D7299" w:rsidRDefault="003D729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85E62E" w14:textId="77777777" w:rsidR="003D7299" w:rsidRDefault="003D7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14EC5" w14:textId="77777777" w:rsidR="00343380" w:rsidRDefault="00343380" w:rsidP="00366E33">
      <w:pPr>
        <w:spacing w:after="0" w:line="240" w:lineRule="auto"/>
      </w:pPr>
      <w:r>
        <w:separator/>
      </w:r>
    </w:p>
  </w:footnote>
  <w:footnote w:type="continuationSeparator" w:id="0">
    <w:p w14:paraId="4C1FE305" w14:textId="77777777" w:rsidR="00343380" w:rsidRDefault="00343380" w:rsidP="00366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719" w:hanging="361"/>
      </w:pPr>
      <w:rPr>
        <w:rFonts w:ascii="Times New Roman" w:hAnsi="Times New Roman" w:cs="Times New Roman"/>
        <w:b w:val="0"/>
        <w:bCs w:val="0"/>
        <w:i w:val="0"/>
        <w:iCs w:val="0"/>
        <w:spacing w:val="0"/>
        <w:w w:val="100"/>
        <w:sz w:val="22"/>
        <w:szCs w:val="22"/>
      </w:rPr>
    </w:lvl>
    <w:lvl w:ilvl="1">
      <w:start w:val="1"/>
      <w:numFmt w:val="lowerLetter"/>
      <w:lvlText w:val="%2."/>
      <w:lvlJc w:val="left"/>
      <w:pPr>
        <w:ind w:left="1440" w:hanging="361"/>
      </w:pPr>
      <w:rPr>
        <w:rFonts w:ascii="Times New Roman" w:hAnsi="Times New Roman" w:cs="Times New Roman"/>
        <w:b w:val="0"/>
        <w:bCs w:val="0"/>
        <w:i w:val="0"/>
        <w:iCs w:val="0"/>
        <w:spacing w:val="0"/>
        <w:w w:val="100"/>
        <w:sz w:val="22"/>
        <w:szCs w:val="22"/>
      </w:rPr>
    </w:lvl>
    <w:lvl w:ilvl="2">
      <w:start w:val="1"/>
      <w:numFmt w:val="lowerRoman"/>
      <w:lvlText w:val="%3."/>
      <w:lvlJc w:val="left"/>
      <w:pPr>
        <w:ind w:left="2159" w:hanging="296"/>
      </w:pPr>
      <w:rPr>
        <w:rFonts w:ascii="Times New Roman" w:hAnsi="Times New Roman" w:cs="Times New Roman"/>
        <w:b w:val="0"/>
        <w:bCs w:val="0"/>
        <w:i w:val="0"/>
        <w:iCs w:val="0"/>
        <w:spacing w:val="0"/>
        <w:w w:val="100"/>
        <w:sz w:val="22"/>
        <w:szCs w:val="22"/>
      </w:rPr>
    </w:lvl>
    <w:lvl w:ilvl="3">
      <w:start w:val="1"/>
      <w:numFmt w:val="decimal"/>
      <w:lvlText w:val="%4."/>
      <w:lvlJc w:val="left"/>
      <w:pPr>
        <w:ind w:left="2879" w:hanging="360"/>
      </w:pPr>
      <w:rPr>
        <w:rFonts w:ascii="Times New Roman" w:hAnsi="Times New Roman" w:cs="Times New Roman"/>
        <w:b w:val="0"/>
        <w:bCs w:val="0"/>
        <w:i w:val="0"/>
        <w:iCs w:val="0"/>
        <w:spacing w:val="0"/>
        <w:w w:val="100"/>
        <w:sz w:val="22"/>
        <w:szCs w:val="22"/>
      </w:rPr>
    </w:lvl>
    <w:lvl w:ilvl="4">
      <w:numFmt w:val="bullet"/>
      <w:lvlText w:val="•"/>
      <w:lvlJc w:val="left"/>
      <w:pPr>
        <w:ind w:left="3857" w:hanging="360"/>
      </w:pPr>
    </w:lvl>
    <w:lvl w:ilvl="5">
      <w:numFmt w:val="bullet"/>
      <w:lvlText w:val="•"/>
      <w:lvlJc w:val="left"/>
      <w:pPr>
        <w:ind w:left="4834" w:hanging="360"/>
      </w:pPr>
    </w:lvl>
    <w:lvl w:ilvl="6">
      <w:numFmt w:val="bullet"/>
      <w:lvlText w:val="•"/>
      <w:lvlJc w:val="left"/>
      <w:pPr>
        <w:ind w:left="5811" w:hanging="360"/>
      </w:pPr>
    </w:lvl>
    <w:lvl w:ilvl="7">
      <w:numFmt w:val="bullet"/>
      <w:lvlText w:val="•"/>
      <w:lvlJc w:val="left"/>
      <w:pPr>
        <w:ind w:left="6788" w:hanging="360"/>
      </w:pPr>
    </w:lvl>
    <w:lvl w:ilvl="8">
      <w:numFmt w:val="bullet"/>
      <w:lvlText w:val="•"/>
      <w:lvlJc w:val="left"/>
      <w:pPr>
        <w:ind w:left="7765" w:hanging="360"/>
      </w:pPr>
    </w:lvl>
  </w:abstractNum>
  <w:abstractNum w:abstractNumId="1" w15:restartNumberingAfterBreak="0">
    <w:nsid w:val="00000403"/>
    <w:multiLevelType w:val="multilevel"/>
    <w:tmpl w:val="FFFFFFFF"/>
    <w:lvl w:ilvl="0">
      <w:start w:val="2"/>
      <w:numFmt w:val="lowerLetter"/>
      <w:lvlText w:val="%1."/>
      <w:lvlJc w:val="left"/>
      <w:pPr>
        <w:ind w:left="1439" w:hanging="360"/>
      </w:pPr>
      <w:rPr>
        <w:rFonts w:ascii="Times New Roman" w:hAnsi="Times New Roman" w:cs="Times New Roman"/>
        <w:b w:val="0"/>
        <w:bCs w:val="0"/>
        <w:i w:val="0"/>
        <w:iCs w:val="0"/>
        <w:spacing w:val="0"/>
        <w:w w:val="100"/>
        <w:sz w:val="22"/>
        <w:szCs w:val="22"/>
      </w:rPr>
    </w:lvl>
    <w:lvl w:ilvl="1">
      <w:start w:val="1"/>
      <w:numFmt w:val="lowerRoman"/>
      <w:lvlText w:val="%2."/>
      <w:lvlJc w:val="left"/>
      <w:pPr>
        <w:ind w:left="2159" w:hanging="296"/>
      </w:pPr>
      <w:rPr>
        <w:rFonts w:ascii="Times New Roman" w:hAnsi="Times New Roman" w:cs="Times New Roman"/>
        <w:b w:val="0"/>
        <w:bCs w:val="0"/>
        <w:i w:val="0"/>
        <w:iCs w:val="0"/>
        <w:spacing w:val="0"/>
        <w:w w:val="100"/>
        <w:sz w:val="22"/>
        <w:szCs w:val="22"/>
      </w:rPr>
    </w:lvl>
    <w:lvl w:ilvl="2">
      <w:start w:val="1"/>
      <w:numFmt w:val="decimal"/>
      <w:lvlText w:val="%3."/>
      <w:lvlJc w:val="left"/>
      <w:pPr>
        <w:ind w:left="2879" w:hanging="360"/>
      </w:pPr>
      <w:rPr>
        <w:rFonts w:ascii="Times New Roman" w:hAnsi="Times New Roman" w:cs="Times New Roman"/>
        <w:b w:val="0"/>
        <w:bCs w:val="0"/>
        <w:i w:val="0"/>
        <w:iCs w:val="0"/>
        <w:spacing w:val="0"/>
        <w:w w:val="100"/>
        <w:sz w:val="22"/>
        <w:szCs w:val="22"/>
      </w:rPr>
    </w:lvl>
    <w:lvl w:ilvl="3">
      <w:numFmt w:val="bullet"/>
      <w:lvlText w:val="•"/>
      <w:lvlJc w:val="left"/>
      <w:pPr>
        <w:ind w:left="3735" w:hanging="360"/>
      </w:pPr>
    </w:lvl>
    <w:lvl w:ilvl="4">
      <w:numFmt w:val="bullet"/>
      <w:lvlText w:val="•"/>
      <w:lvlJc w:val="left"/>
      <w:pPr>
        <w:ind w:left="4590" w:hanging="360"/>
      </w:pPr>
    </w:lvl>
    <w:lvl w:ilvl="5">
      <w:numFmt w:val="bullet"/>
      <w:lvlText w:val="•"/>
      <w:lvlJc w:val="left"/>
      <w:pPr>
        <w:ind w:left="5445" w:hanging="360"/>
      </w:pPr>
    </w:lvl>
    <w:lvl w:ilvl="6">
      <w:numFmt w:val="bullet"/>
      <w:lvlText w:val="•"/>
      <w:lvlJc w:val="left"/>
      <w:pPr>
        <w:ind w:left="6300" w:hanging="360"/>
      </w:pPr>
    </w:lvl>
    <w:lvl w:ilvl="7">
      <w:numFmt w:val="bullet"/>
      <w:lvlText w:val="•"/>
      <w:lvlJc w:val="left"/>
      <w:pPr>
        <w:ind w:left="7155" w:hanging="360"/>
      </w:pPr>
    </w:lvl>
    <w:lvl w:ilvl="8">
      <w:numFmt w:val="bullet"/>
      <w:lvlText w:val="•"/>
      <w:lvlJc w:val="left"/>
      <w:pPr>
        <w:ind w:left="8010" w:hanging="360"/>
      </w:pPr>
    </w:lvl>
  </w:abstractNum>
  <w:abstractNum w:abstractNumId="2" w15:restartNumberingAfterBreak="0">
    <w:nsid w:val="00000404"/>
    <w:multiLevelType w:val="multilevel"/>
    <w:tmpl w:val="FFFFFFFF"/>
    <w:lvl w:ilvl="0">
      <w:start w:val="3"/>
      <w:numFmt w:val="lowerLetter"/>
      <w:lvlText w:val="%1."/>
      <w:lvlJc w:val="left"/>
      <w:pPr>
        <w:ind w:left="1439" w:hanging="361"/>
      </w:pPr>
      <w:rPr>
        <w:rFonts w:ascii="Times New Roman" w:hAnsi="Times New Roman" w:cs="Times New Roman"/>
        <w:b w:val="0"/>
        <w:bCs w:val="0"/>
        <w:i w:val="0"/>
        <w:iCs w:val="0"/>
        <w:spacing w:val="0"/>
        <w:w w:val="100"/>
        <w:sz w:val="22"/>
        <w:szCs w:val="22"/>
      </w:rPr>
    </w:lvl>
    <w:lvl w:ilvl="1">
      <w:start w:val="1"/>
      <w:numFmt w:val="lowerRoman"/>
      <w:lvlText w:val="%2."/>
      <w:lvlJc w:val="left"/>
      <w:pPr>
        <w:ind w:left="2159" w:hanging="296"/>
      </w:pPr>
      <w:rPr>
        <w:rFonts w:ascii="Times New Roman" w:hAnsi="Times New Roman" w:cs="Times New Roman"/>
        <w:b w:val="0"/>
        <w:bCs w:val="0"/>
        <w:i w:val="0"/>
        <w:iCs w:val="0"/>
        <w:spacing w:val="0"/>
        <w:w w:val="100"/>
        <w:sz w:val="22"/>
        <w:szCs w:val="22"/>
      </w:rPr>
    </w:lvl>
    <w:lvl w:ilvl="2">
      <w:numFmt w:val="bullet"/>
      <w:lvlText w:val="•"/>
      <w:lvlJc w:val="left"/>
      <w:pPr>
        <w:ind w:left="3000" w:hanging="296"/>
      </w:pPr>
    </w:lvl>
    <w:lvl w:ilvl="3">
      <w:numFmt w:val="bullet"/>
      <w:lvlText w:val="•"/>
      <w:lvlJc w:val="left"/>
      <w:pPr>
        <w:ind w:left="3840" w:hanging="296"/>
      </w:pPr>
    </w:lvl>
    <w:lvl w:ilvl="4">
      <w:numFmt w:val="bullet"/>
      <w:lvlText w:val="•"/>
      <w:lvlJc w:val="left"/>
      <w:pPr>
        <w:ind w:left="4680" w:hanging="296"/>
      </w:pPr>
    </w:lvl>
    <w:lvl w:ilvl="5">
      <w:numFmt w:val="bullet"/>
      <w:lvlText w:val="•"/>
      <w:lvlJc w:val="left"/>
      <w:pPr>
        <w:ind w:left="5520" w:hanging="296"/>
      </w:pPr>
    </w:lvl>
    <w:lvl w:ilvl="6">
      <w:numFmt w:val="bullet"/>
      <w:lvlText w:val="•"/>
      <w:lvlJc w:val="left"/>
      <w:pPr>
        <w:ind w:left="6360" w:hanging="296"/>
      </w:pPr>
    </w:lvl>
    <w:lvl w:ilvl="7">
      <w:numFmt w:val="bullet"/>
      <w:lvlText w:val="•"/>
      <w:lvlJc w:val="left"/>
      <w:pPr>
        <w:ind w:left="7200" w:hanging="296"/>
      </w:pPr>
    </w:lvl>
    <w:lvl w:ilvl="8">
      <w:numFmt w:val="bullet"/>
      <w:lvlText w:val="•"/>
      <w:lvlJc w:val="left"/>
      <w:pPr>
        <w:ind w:left="8040" w:hanging="296"/>
      </w:pPr>
    </w:lvl>
  </w:abstractNum>
  <w:abstractNum w:abstractNumId="3" w15:restartNumberingAfterBreak="0">
    <w:nsid w:val="01111658"/>
    <w:multiLevelType w:val="hybridMultilevel"/>
    <w:tmpl w:val="4DC621F0"/>
    <w:lvl w:ilvl="0" w:tplc="72ACBCE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3CF4F75"/>
    <w:multiLevelType w:val="hybridMultilevel"/>
    <w:tmpl w:val="D6FE7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D2BD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615502"/>
    <w:multiLevelType w:val="hybridMultilevel"/>
    <w:tmpl w:val="750606E6"/>
    <w:lvl w:ilvl="0" w:tplc="F5A2DB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72F42B5"/>
    <w:multiLevelType w:val="hybridMultilevel"/>
    <w:tmpl w:val="44E2EDE0"/>
    <w:lvl w:ilvl="0" w:tplc="CD3AB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4E4B4F"/>
    <w:multiLevelType w:val="hybridMultilevel"/>
    <w:tmpl w:val="4784EF3C"/>
    <w:lvl w:ilvl="0" w:tplc="6742C54E">
      <w:start w:val="1"/>
      <w:numFmt w:val="lowerLetter"/>
      <w:lvlText w:val="%1."/>
      <w:lvlJc w:val="left"/>
      <w:pPr>
        <w:ind w:left="1800" w:hanging="360"/>
      </w:pPr>
      <w:rPr>
        <w:b w:val="0"/>
        <w:bCs w:val="0"/>
        <w:caps w:val="0"/>
      </w:rPr>
    </w:lvl>
    <w:lvl w:ilvl="1" w:tplc="55AAE05A">
      <w:start w:val="1"/>
      <w:numFmt w:val="lowerLetter"/>
      <w:lvlText w:val="%2."/>
      <w:lvlJc w:val="left"/>
      <w:pPr>
        <w:ind w:left="2520" w:hanging="360"/>
      </w:pPr>
      <w:rPr>
        <w:b w:val="0"/>
        <w:bCs w:val="0"/>
      </w:rPr>
    </w:lvl>
    <w:lvl w:ilvl="2" w:tplc="93C0BD0E">
      <w:start w:val="1"/>
      <w:numFmt w:val="lowerRoman"/>
      <w:lvlText w:val="%3."/>
      <w:lvlJc w:val="right"/>
      <w:pPr>
        <w:ind w:left="3240" w:hanging="180"/>
      </w:pPr>
      <w:rPr>
        <w:b w:val="0"/>
        <w:bCs w:val="0"/>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F9028DA"/>
    <w:multiLevelType w:val="hybridMultilevel"/>
    <w:tmpl w:val="DD4C6CA6"/>
    <w:lvl w:ilvl="0" w:tplc="A8B251C2">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5284140"/>
    <w:multiLevelType w:val="hybridMultilevel"/>
    <w:tmpl w:val="505C4A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C24BF6"/>
    <w:multiLevelType w:val="hybridMultilevel"/>
    <w:tmpl w:val="36665F9E"/>
    <w:lvl w:ilvl="0" w:tplc="E40E9CEA">
      <w:start w:val="1"/>
      <w:numFmt w:val="decimal"/>
      <w:lvlText w:val="%1."/>
      <w:lvlJc w:val="left"/>
      <w:pPr>
        <w:ind w:left="855" w:hanging="360"/>
      </w:pPr>
      <w:rPr>
        <w:rFonts w:asciiTheme="minorHAnsi" w:hAnsiTheme="minorHAnsi" w:hint="default"/>
        <w:sz w:val="22"/>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15:restartNumberingAfterBreak="0">
    <w:nsid w:val="19E35E47"/>
    <w:multiLevelType w:val="hybridMultilevel"/>
    <w:tmpl w:val="D0C81D26"/>
    <w:lvl w:ilvl="0" w:tplc="6EDEA17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3A0A44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BC7800">
      <w:start w:val="1"/>
      <w:numFmt w:val="lowerLetter"/>
      <w:lvlRestart w:val="0"/>
      <w:lvlText w:val="%3."/>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C00E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1677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2023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C76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7405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9265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EF5452F"/>
    <w:multiLevelType w:val="hybridMultilevel"/>
    <w:tmpl w:val="2258FB2E"/>
    <w:lvl w:ilvl="0" w:tplc="D944BEF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08E1442"/>
    <w:multiLevelType w:val="hybridMultilevel"/>
    <w:tmpl w:val="A39E666E"/>
    <w:lvl w:ilvl="0" w:tplc="9022F31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E4724B"/>
    <w:multiLevelType w:val="hybridMultilevel"/>
    <w:tmpl w:val="C19025B0"/>
    <w:lvl w:ilvl="0" w:tplc="5122FCA4">
      <w:start w:val="1"/>
      <w:numFmt w:val="decimal"/>
      <w:lvlText w:val="%1."/>
      <w:lvlJc w:val="left"/>
      <w:pPr>
        <w:ind w:left="1080" w:hanging="360"/>
      </w:pPr>
      <w:rPr>
        <w:rFonts w:hint="default"/>
        <w:b/>
        <w:sz w:val="22"/>
        <w:szCs w:val="22"/>
      </w:rPr>
    </w:lvl>
    <w:lvl w:ilvl="1" w:tplc="29725B1A">
      <w:start w:val="1"/>
      <w:numFmt w:val="lowerLetter"/>
      <w:lvlText w:val="%2."/>
      <w:lvlJc w:val="left"/>
      <w:pPr>
        <w:ind w:left="1800" w:hanging="360"/>
      </w:pPr>
      <w:rPr>
        <w:rFonts w:ascii="Times New Roman" w:eastAsia="Times New Roman" w:hAnsi="Times New Roman" w:cs="Times New Roman"/>
        <w:b w:val="0"/>
        <w:caps w:val="0"/>
        <w:strike w:val="0"/>
        <w:sz w:val="22"/>
        <w:szCs w:val="22"/>
      </w:rPr>
    </w:lvl>
    <w:lvl w:ilvl="2" w:tplc="3036F690">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E53017"/>
    <w:multiLevelType w:val="hybridMultilevel"/>
    <w:tmpl w:val="36F4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0F6A44"/>
    <w:multiLevelType w:val="hybridMultilevel"/>
    <w:tmpl w:val="F52E780C"/>
    <w:lvl w:ilvl="0" w:tplc="262A901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61A6269"/>
    <w:multiLevelType w:val="hybridMultilevel"/>
    <w:tmpl w:val="54EEAED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0058D9"/>
    <w:multiLevelType w:val="hybridMultilevel"/>
    <w:tmpl w:val="9668B460"/>
    <w:lvl w:ilvl="0" w:tplc="D54C790E">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74009876">
      <w:start w:val="1"/>
      <w:numFmt w:val="lowerLetter"/>
      <w:lvlText w:val="%3."/>
      <w:lvlJc w:val="left"/>
      <w:pPr>
        <w:ind w:left="2010" w:hanging="39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9794FFF"/>
    <w:multiLevelType w:val="hybridMultilevel"/>
    <w:tmpl w:val="ECAC0ED6"/>
    <w:lvl w:ilvl="0" w:tplc="BE44ED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B447F20"/>
    <w:multiLevelType w:val="hybridMultilevel"/>
    <w:tmpl w:val="18CCC0E2"/>
    <w:lvl w:ilvl="0" w:tplc="2772AC4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E07667"/>
    <w:multiLevelType w:val="hybridMultilevel"/>
    <w:tmpl w:val="3E20B938"/>
    <w:lvl w:ilvl="0" w:tplc="4BE296F4">
      <w:start w:val="1"/>
      <w:numFmt w:val="lowerRoman"/>
      <w:lvlText w:val="%1."/>
      <w:lvlJc w:val="left"/>
      <w:pPr>
        <w:ind w:left="2595" w:hanging="720"/>
      </w:pPr>
      <w:rPr>
        <w:rFonts w:ascii="Times New Roman" w:eastAsia="Times New Roman" w:hAnsi="Times New Roman" w:cs="Times New Roman"/>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3" w15:restartNumberingAfterBreak="0">
    <w:nsid w:val="3603589F"/>
    <w:multiLevelType w:val="hybridMultilevel"/>
    <w:tmpl w:val="2416A840"/>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D82112"/>
    <w:multiLevelType w:val="hybridMultilevel"/>
    <w:tmpl w:val="968CFAA4"/>
    <w:lvl w:ilvl="0" w:tplc="8402D4F6">
      <w:start w:val="1"/>
      <w:numFmt w:val="lowerRoman"/>
      <w:lvlText w:val="%1."/>
      <w:lvlJc w:val="left"/>
      <w:pPr>
        <w:ind w:left="2295" w:hanging="72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25" w15:restartNumberingAfterBreak="0">
    <w:nsid w:val="3909538C"/>
    <w:multiLevelType w:val="hybridMultilevel"/>
    <w:tmpl w:val="E71A97EC"/>
    <w:lvl w:ilvl="0" w:tplc="33E069FE">
      <w:start w:val="3"/>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6115BF"/>
    <w:multiLevelType w:val="hybridMultilevel"/>
    <w:tmpl w:val="5FCC73D6"/>
    <w:lvl w:ilvl="0" w:tplc="603C7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A71A89"/>
    <w:multiLevelType w:val="hybridMultilevel"/>
    <w:tmpl w:val="75106F24"/>
    <w:lvl w:ilvl="0" w:tplc="44D0540E">
      <w:start w:val="1"/>
      <w:numFmt w:val="decimal"/>
      <w:lvlText w:val="%1."/>
      <w:lvlJc w:val="left"/>
      <w:pPr>
        <w:ind w:left="1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B3E4264">
      <w:start w:val="1"/>
      <w:numFmt w:val="decimal"/>
      <w:lvlText w:val="%2."/>
      <w:lvlJc w:val="left"/>
      <w:pPr>
        <w:ind w:left="1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69A7EE6">
      <w:start w:val="1"/>
      <w:numFmt w:val="lowerLetter"/>
      <w:lvlText w:val="%3."/>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D681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F078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44ED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BA24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982C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582A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04732D4"/>
    <w:multiLevelType w:val="hybridMultilevel"/>
    <w:tmpl w:val="06181FB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CA1B5F"/>
    <w:multiLevelType w:val="hybridMultilevel"/>
    <w:tmpl w:val="4086DA48"/>
    <w:lvl w:ilvl="0" w:tplc="04F69986">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4AED31EE"/>
    <w:multiLevelType w:val="hybridMultilevel"/>
    <w:tmpl w:val="53EAB68A"/>
    <w:lvl w:ilvl="0" w:tplc="73BC58C0">
      <w:start w:val="4"/>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CA4739B"/>
    <w:multiLevelType w:val="hybridMultilevel"/>
    <w:tmpl w:val="09EE4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196292"/>
    <w:multiLevelType w:val="hybridMultilevel"/>
    <w:tmpl w:val="CC289196"/>
    <w:lvl w:ilvl="0" w:tplc="5D6A03E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E477A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E8359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2CE986">
      <w:start w:val="1"/>
      <w:numFmt w:val="lowerLetter"/>
      <w:lvlRestart w:val="0"/>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8092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3C8D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5A12C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5A3C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18D0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BE65A48"/>
    <w:multiLevelType w:val="hybridMultilevel"/>
    <w:tmpl w:val="01325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A96B84"/>
    <w:multiLevelType w:val="hybridMultilevel"/>
    <w:tmpl w:val="76E6F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D40D52"/>
    <w:multiLevelType w:val="hybridMultilevel"/>
    <w:tmpl w:val="F0A6B384"/>
    <w:lvl w:ilvl="0" w:tplc="CAA6D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84335F"/>
    <w:multiLevelType w:val="hybridMultilevel"/>
    <w:tmpl w:val="4CC8E762"/>
    <w:lvl w:ilvl="0" w:tplc="04090019">
      <w:start w:val="1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B30778"/>
    <w:multiLevelType w:val="hybridMultilevel"/>
    <w:tmpl w:val="23EC9068"/>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F2291C"/>
    <w:multiLevelType w:val="hybridMultilevel"/>
    <w:tmpl w:val="CCA80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868E5"/>
    <w:multiLevelType w:val="hybridMultilevel"/>
    <w:tmpl w:val="A24EF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84A11F0"/>
    <w:multiLevelType w:val="hybridMultilevel"/>
    <w:tmpl w:val="03E48294"/>
    <w:lvl w:ilvl="0" w:tplc="8E6A1864">
      <w:start w:val="1"/>
      <w:numFmt w:val="decimal"/>
      <w:lvlText w:val="%1."/>
      <w:lvlJc w:val="left"/>
      <w:pPr>
        <w:ind w:left="630" w:hanging="360"/>
      </w:pPr>
      <w:rPr>
        <w:rFonts w:hint="default"/>
        <w:b/>
        <w:bCs/>
      </w:rPr>
    </w:lvl>
    <w:lvl w:ilvl="1" w:tplc="FC2E3D24">
      <w:start w:val="1"/>
      <w:numFmt w:val="lowerLetter"/>
      <w:lvlText w:val="%2."/>
      <w:lvlJc w:val="left"/>
      <w:pPr>
        <w:ind w:left="630" w:hanging="360"/>
      </w:pPr>
      <w:rPr>
        <w:rFonts w:ascii="Times New Roman" w:eastAsiaTheme="minorHAnsi" w:hAnsi="Times New Roman" w:cstheme="minorBidi"/>
        <w:b w:val="0"/>
        <w:bCs/>
      </w:rPr>
    </w:lvl>
    <w:lvl w:ilvl="2" w:tplc="0409001B">
      <w:start w:val="1"/>
      <w:numFmt w:val="lowerRoman"/>
      <w:lvlText w:val="%3."/>
      <w:lvlJc w:val="right"/>
      <w:pPr>
        <w:ind w:left="2160" w:hanging="180"/>
      </w:pPr>
    </w:lvl>
    <w:lvl w:ilvl="3" w:tplc="F2727EB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E6638B"/>
    <w:multiLevelType w:val="hybridMultilevel"/>
    <w:tmpl w:val="C3BE0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C4C01"/>
    <w:multiLevelType w:val="hybridMultilevel"/>
    <w:tmpl w:val="34AE409A"/>
    <w:lvl w:ilvl="0" w:tplc="9B825494">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EF66652"/>
    <w:multiLevelType w:val="hybridMultilevel"/>
    <w:tmpl w:val="D30633E8"/>
    <w:lvl w:ilvl="0" w:tplc="9A8C93FA">
      <w:start w:val="2"/>
      <w:numFmt w:val="decimal"/>
      <w:lvlText w:val="%1."/>
      <w:lvlJc w:val="left"/>
      <w:pPr>
        <w:ind w:left="360" w:hanging="360"/>
      </w:pPr>
      <w:rPr>
        <w:rFonts w:hint="default"/>
        <w:b/>
        <w:bCs w:val="0"/>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4" w15:restartNumberingAfterBreak="0">
    <w:nsid w:val="7F8325B2"/>
    <w:multiLevelType w:val="hybridMultilevel"/>
    <w:tmpl w:val="584E0072"/>
    <w:lvl w:ilvl="0" w:tplc="04090019">
      <w:start w:val="18"/>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D02D7A"/>
    <w:multiLevelType w:val="hybridMultilevel"/>
    <w:tmpl w:val="B0FC406E"/>
    <w:lvl w:ilvl="0" w:tplc="29725B1A">
      <w:start w:val="1"/>
      <w:numFmt w:val="lowerLetter"/>
      <w:lvlText w:val="%1."/>
      <w:lvlJc w:val="left"/>
      <w:pPr>
        <w:ind w:left="1800" w:hanging="360"/>
      </w:pPr>
      <w:rPr>
        <w:rFonts w:ascii="Times New Roman" w:eastAsia="Times New Roman" w:hAnsi="Times New Roman" w:cs="Times New Roman"/>
        <w:b w:val="0"/>
        <w:caps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920424">
    <w:abstractNumId w:val="40"/>
  </w:num>
  <w:num w:numId="2" w16cid:durableId="1725785822">
    <w:abstractNumId w:val="41"/>
  </w:num>
  <w:num w:numId="3" w16cid:durableId="870799765">
    <w:abstractNumId w:val="3"/>
  </w:num>
  <w:num w:numId="4" w16cid:durableId="363141455">
    <w:abstractNumId w:val="16"/>
  </w:num>
  <w:num w:numId="5" w16cid:durableId="1997607737">
    <w:abstractNumId w:val="26"/>
  </w:num>
  <w:num w:numId="6" w16cid:durableId="1012104801">
    <w:abstractNumId w:val="18"/>
  </w:num>
  <w:num w:numId="7" w16cid:durableId="1836606086">
    <w:abstractNumId w:val="43"/>
  </w:num>
  <w:num w:numId="8" w16cid:durableId="28145565">
    <w:abstractNumId w:val="23"/>
  </w:num>
  <w:num w:numId="9" w16cid:durableId="1889875029">
    <w:abstractNumId w:val="13"/>
  </w:num>
  <w:num w:numId="10" w16cid:durableId="571308391">
    <w:abstractNumId w:val="34"/>
  </w:num>
  <w:num w:numId="11" w16cid:durableId="2077430265">
    <w:abstractNumId w:val="10"/>
  </w:num>
  <w:num w:numId="12" w16cid:durableId="681475607">
    <w:abstractNumId w:val="17"/>
  </w:num>
  <w:num w:numId="13" w16cid:durableId="709115770">
    <w:abstractNumId w:val="20"/>
  </w:num>
  <w:num w:numId="14" w16cid:durableId="2120905230">
    <w:abstractNumId w:val="24"/>
  </w:num>
  <w:num w:numId="15" w16cid:durableId="969361100">
    <w:abstractNumId w:val="42"/>
  </w:num>
  <w:num w:numId="16" w16cid:durableId="1816557178">
    <w:abstractNumId w:val="11"/>
  </w:num>
  <w:num w:numId="17" w16cid:durableId="2119055686">
    <w:abstractNumId w:val="38"/>
  </w:num>
  <w:num w:numId="18" w16cid:durableId="1769697285">
    <w:abstractNumId w:val="25"/>
  </w:num>
  <w:num w:numId="19" w16cid:durableId="354432033">
    <w:abstractNumId w:val="31"/>
  </w:num>
  <w:num w:numId="20" w16cid:durableId="19898220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27464">
    <w:abstractNumId w:val="8"/>
  </w:num>
  <w:num w:numId="22" w16cid:durableId="1265727787">
    <w:abstractNumId w:val="15"/>
  </w:num>
  <w:num w:numId="23" w16cid:durableId="1475835191">
    <w:abstractNumId w:val="45"/>
  </w:num>
  <w:num w:numId="24" w16cid:durableId="1926643401">
    <w:abstractNumId w:val="5"/>
  </w:num>
  <w:num w:numId="25" w16cid:durableId="1780754899">
    <w:abstractNumId w:val="44"/>
  </w:num>
  <w:num w:numId="26" w16cid:durableId="1371419787">
    <w:abstractNumId w:val="33"/>
  </w:num>
  <w:num w:numId="27" w16cid:durableId="676886073">
    <w:abstractNumId w:val="27"/>
  </w:num>
  <w:num w:numId="28" w16cid:durableId="192111521">
    <w:abstractNumId w:val="19"/>
  </w:num>
  <w:num w:numId="29" w16cid:durableId="774638234">
    <w:abstractNumId w:val="12"/>
  </w:num>
  <w:num w:numId="30" w16cid:durableId="217937347">
    <w:abstractNumId w:val="32"/>
  </w:num>
  <w:num w:numId="31" w16cid:durableId="1448892486">
    <w:abstractNumId w:val="30"/>
  </w:num>
  <w:num w:numId="32" w16cid:durableId="951474243">
    <w:abstractNumId w:val="9"/>
  </w:num>
  <w:num w:numId="33" w16cid:durableId="1594558083">
    <w:abstractNumId w:val="28"/>
  </w:num>
  <w:num w:numId="34" w16cid:durableId="767847468">
    <w:abstractNumId w:val="36"/>
  </w:num>
  <w:num w:numId="35" w16cid:durableId="1547721347">
    <w:abstractNumId w:val="37"/>
  </w:num>
  <w:num w:numId="36" w16cid:durableId="1054086401">
    <w:abstractNumId w:val="29"/>
  </w:num>
  <w:num w:numId="37" w16cid:durableId="654605800">
    <w:abstractNumId w:val="21"/>
  </w:num>
  <w:num w:numId="38" w16cid:durableId="1659991877">
    <w:abstractNumId w:val="35"/>
  </w:num>
  <w:num w:numId="39" w16cid:durableId="1323853572">
    <w:abstractNumId w:val="14"/>
  </w:num>
  <w:num w:numId="40" w16cid:durableId="1860699714">
    <w:abstractNumId w:val="22"/>
  </w:num>
  <w:num w:numId="41" w16cid:durableId="547230816">
    <w:abstractNumId w:val="7"/>
  </w:num>
  <w:num w:numId="42" w16cid:durableId="1955288429">
    <w:abstractNumId w:val="6"/>
  </w:num>
  <w:num w:numId="43" w16cid:durableId="1015423836">
    <w:abstractNumId w:val="2"/>
  </w:num>
  <w:num w:numId="44" w16cid:durableId="667367536">
    <w:abstractNumId w:val="1"/>
  </w:num>
  <w:num w:numId="45" w16cid:durableId="1586956525">
    <w:abstractNumId w:val="0"/>
  </w:num>
  <w:num w:numId="46" w16cid:durableId="201067242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E9"/>
    <w:rsid w:val="00000253"/>
    <w:rsid w:val="0000030F"/>
    <w:rsid w:val="00001EF0"/>
    <w:rsid w:val="00002E5F"/>
    <w:rsid w:val="0000459B"/>
    <w:rsid w:val="000058D0"/>
    <w:rsid w:val="00007585"/>
    <w:rsid w:val="0001217C"/>
    <w:rsid w:val="0001245A"/>
    <w:rsid w:val="00013CCB"/>
    <w:rsid w:val="000140B5"/>
    <w:rsid w:val="00016D4F"/>
    <w:rsid w:val="00020358"/>
    <w:rsid w:val="00021002"/>
    <w:rsid w:val="00022DE0"/>
    <w:rsid w:val="0002338F"/>
    <w:rsid w:val="000234FF"/>
    <w:rsid w:val="000304E5"/>
    <w:rsid w:val="00030D6A"/>
    <w:rsid w:val="00032A76"/>
    <w:rsid w:val="00032EBD"/>
    <w:rsid w:val="000335D1"/>
    <w:rsid w:val="000355F4"/>
    <w:rsid w:val="0004032E"/>
    <w:rsid w:val="00040D45"/>
    <w:rsid w:val="00040F00"/>
    <w:rsid w:val="000412E4"/>
    <w:rsid w:val="00047EEA"/>
    <w:rsid w:val="00050AD9"/>
    <w:rsid w:val="000532F7"/>
    <w:rsid w:val="00054D42"/>
    <w:rsid w:val="00056B64"/>
    <w:rsid w:val="00056C1C"/>
    <w:rsid w:val="0006097B"/>
    <w:rsid w:val="00061E00"/>
    <w:rsid w:val="0006439D"/>
    <w:rsid w:val="000661C2"/>
    <w:rsid w:val="0006640A"/>
    <w:rsid w:val="000666F2"/>
    <w:rsid w:val="00066A6F"/>
    <w:rsid w:val="00066D56"/>
    <w:rsid w:val="000675A7"/>
    <w:rsid w:val="000744F7"/>
    <w:rsid w:val="00075085"/>
    <w:rsid w:val="00077AEC"/>
    <w:rsid w:val="00081430"/>
    <w:rsid w:val="0008201D"/>
    <w:rsid w:val="00084ABD"/>
    <w:rsid w:val="00085814"/>
    <w:rsid w:val="00085C8E"/>
    <w:rsid w:val="00086C8C"/>
    <w:rsid w:val="000872EE"/>
    <w:rsid w:val="000909CE"/>
    <w:rsid w:val="0009162B"/>
    <w:rsid w:val="00091C82"/>
    <w:rsid w:val="00091E73"/>
    <w:rsid w:val="000929CC"/>
    <w:rsid w:val="000936DF"/>
    <w:rsid w:val="00093C21"/>
    <w:rsid w:val="00095CD0"/>
    <w:rsid w:val="0009797D"/>
    <w:rsid w:val="000A0FDB"/>
    <w:rsid w:val="000A3242"/>
    <w:rsid w:val="000A50BE"/>
    <w:rsid w:val="000A71A7"/>
    <w:rsid w:val="000B2429"/>
    <w:rsid w:val="000B3231"/>
    <w:rsid w:val="000B3D57"/>
    <w:rsid w:val="000B453C"/>
    <w:rsid w:val="000B6F25"/>
    <w:rsid w:val="000B7E15"/>
    <w:rsid w:val="000C0ED4"/>
    <w:rsid w:val="000C29AB"/>
    <w:rsid w:val="000C3FB7"/>
    <w:rsid w:val="000C41A6"/>
    <w:rsid w:val="000C6C00"/>
    <w:rsid w:val="000C6DB8"/>
    <w:rsid w:val="000D0498"/>
    <w:rsid w:val="000D04E6"/>
    <w:rsid w:val="000D1693"/>
    <w:rsid w:val="000D4300"/>
    <w:rsid w:val="000D4586"/>
    <w:rsid w:val="000D61F0"/>
    <w:rsid w:val="000D7E22"/>
    <w:rsid w:val="000E1696"/>
    <w:rsid w:val="000E1DDE"/>
    <w:rsid w:val="000E328A"/>
    <w:rsid w:val="000E3CDA"/>
    <w:rsid w:val="000E433A"/>
    <w:rsid w:val="000E435E"/>
    <w:rsid w:val="000E54EE"/>
    <w:rsid w:val="000E61F8"/>
    <w:rsid w:val="000E7247"/>
    <w:rsid w:val="000E7F63"/>
    <w:rsid w:val="000F3CC8"/>
    <w:rsid w:val="000F5B38"/>
    <w:rsid w:val="000F64F2"/>
    <w:rsid w:val="000F6A5E"/>
    <w:rsid w:val="000F7D5E"/>
    <w:rsid w:val="00101B00"/>
    <w:rsid w:val="00102E71"/>
    <w:rsid w:val="00103249"/>
    <w:rsid w:val="00106098"/>
    <w:rsid w:val="0011235F"/>
    <w:rsid w:val="00113089"/>
    <w:rsid w:val="0011416C"/>
    <w:rsid w:val="001152D3"/>
    <w:rsid w:val="00115652"/>
    <w:rsid w:val="001165D0"/>
    <w:rsid w:val="00116D81"/>
    <w:rsid w:val="00120DB1"/>
    <w:rsid w:val="0012225C"/>
    <w:rsid w:val="00123EED"/>
    <w:rsid w:val="00124A10"/>
    <w:rsid w:val="00125F3E"/>
    <w:rsid w:val="0012635C"/>
    <w:rsid w:val="00126908"/>
    <w:rsid w:val="0013264D"/>
    <w:rsid w:val="00134704"/>
    <w:rsid w:val="00136AB3"/>
    <w:rsid w:val="001404CB"/>
    <w:rsid w:val="00140F95"/>
    <w:rsid w:val="00141075"/>
    <w:rsid w:val="00142432"/>
    <w:rsid w:val="00145071"/>
    <w:rsid w:val="00145C99"/>
    <w:rsid w:val="00151166"/>
    <w:rsid w:val="001515C7"/>
    <w:rsid w:val="0015741B"/>
    <w:rsid w:val="00165734"/>
    <w:rsid w:val="00165C15"/>
    <w:rsid w:val="00166FC7"/>
    <w:rsid w:val="0017130B"/>
    <w:rsid w:val="00171D5A"/>
    <w:rsid w:val="00175156"/>
    <w:rsid w:val="00177731"/>
    <w:rsid w:val="00180081"/>
    <w:rsid w:val="00186E9A"/>
    <w:rsid w:val="001874A8"/>
    <w:rsid w:val="001903D1"/>
    <w:rsid w:val="00191681"/>
    <w:rsid w:val="00191E4F"/>
    <w:rsid w:val="00192031"/>
    <w:rsid w:val="00193D4D"/>
    <w:rsid w:val="00193E83"/>
    <w:rsid w:val="00196B4C"/>
    <w:rsid w:val="00197E14"/>
    <w:rsid w:val="00197FD5"/>
    <w:rsid w:val="001A27A6"/>
    <w:rsid w:val="001A31BA"/>
    <w:rsid w:val="001A347C"/>
    <w:rsid w:val="001A4BE3"/>
    <w:rsid w:val="001A4FB3"/>
    <w:rsid w:val="001B22CF"/>
    <w:rsid w:val="001B47B9"/>
    <w:rsid w:val="001B5D71"/>
    <w:rsid w:val="001B7DEB"/>
    <w:rsid w:val="001C0218"/>
    <w:rsid w:val="001C2864"/>
    <w:rsid w:val="001C326F"/>
    <w:rsid w:val="001C4CE1"/>
    <w:rsid w:val="001C4D72"/>
    <w:rsid w:val="001C509A"/>
    <w:rsid w:val="001C7027"/>
    <w:rsid w:val="001C787F"/>
    <w:rsid w:val="001C7D0A"/>
    <w:rsid w:val="001D25FC"/>
    <w:rsid w:val="001D262A"/>
    <w:rsid w:val="001D4108"/>
    <w:rsid w:val="001E799A"/>
    <w:rsid w:val="001F18DF"/>
    <w:rsid w:val="001F1E05"/>
    <w:rsid w:val="001F20B6"/>
    <w:rsid w:val="001F4698"/>
    <w:rsid w:val="001F560C"/>
    <w:rsid w:val="00200621"/>
    <w:rsid w:val="00200C06"/>
    <w:rsid w:val="00200E95"/>
    <w:rsid w:val="0020615F"/>
    <w:rsid w:val="002141CF"/>
    <w:rsid w:val="00214342"/>
    <w:rsid w:val="00216F51"/>
    <w:rsid w:val="002174E6"/>
    <w:rsid w:val="00220170"/>
    <w:rsid w:val="00220C0A"/>
    <w:rsid w:val="00221C2A"/>
    <w:rsid w:val="002223E3"/>
    <w:rsid w:val="002238D6"/>
    <w:rsid w:val="002245CB"/>
    <w:rsid w:val="00226506"/>
    <w:rsid w:val="002270D4"/>
    <w:rsid w:val="00227811"/>
    <w:rsid w:val="0023117F"/>
    <w:rsid w:val="002330AB"/>
    <w:rsid w:val="00235D57"/>
    <w:rsid w:val="0023695D"/>
    <w:rsid w:val="0024031C"/>
    <w:rsid w:val="0024344B"/>
    <w:rsid w:val="00244116"/>
    <w:rsid w:val="0024561D"/>
    <w:rsid w:val="00246218"/>
    <w:rsid w:val="0025114A"/>
    <w:rsid w:val="00251B01"/>
    <w:rsid w:val="00251DAA"/>
    <w:rsid w:val="00253BE3"/>
    <w:rsid w:val="0026005B"/>
    <w:rsid w:val="00260C2D"/>
    <w:rsid w:val="002624BF"/>
    <w:rsid w:val="00265C1E"/>
    <w:rsid w:val="0027025F"/>
    <w:rsid w:val="00270E86"/>
    <w:rsid w:val="002726B5"/>
    <w:rsid w:val="00272B07"/>
    <w:rsid w:val="00272F5D"/>
    <w:rsid w:val="00273DF2"/>
    <w:rsid w:val="00274597"/>
    <w:rsid w:val="002750B1"/>
    <w:rsid w:val="002764BF"/>
    <w:rsid w:val="002817F8"/>
    <w:rsid w:val="00284551"/>
    <w:rsid w:val="00284CC7"/>
    <w:rsid w:val="00287CD4"/>
    <w:rsid w:val="00287E63"/>
    <w:rsid w:val="00291B8A"/>
    <w:rsid w:val="00291EBA"/>
    <w:rsid w:val="0029224E"/>
    <w:rsid w:val="002929BC"/>
    <w:rsid w:val="00292F45"/>
    <w:rsid w:val="00293EB0"/>
    <w:rsid w:val="00294821"/>
    <w:rsid w:val="00295B6A"/>
    <w:rsid w:val="002A194C"/>
    <w:rsid w:val="002A27D1"/>
    <w:rsid w:val="002A2F24"/>
    <w:rsid w:val="002A366D"/>
    <w:rsid w:val="002A4B31"/>
    <w:rsid w:val="002A556A"/>
    <w:rsid w:val="002B0003"/>
    <w:rsid w:val="002B7D0F"/>
    <w:rsid w:val="002C08B7"/>
    <w:rsid w:val="002C1261"/>
    <w:rsid w:val="002C2479"/>
    <w:rsid w:val="002D076C"/>
    <w:rsid w:val="002D0B56"/>
    <w:rsid w:val="002D132B"/>
    <w:rsid w:val="002D51BD"/>
    <w:rsid w:val="002D5BB5"/>
    <w:rsid w:val="002D643F"/>
    <w:rsid w:val="002E17A1"/>
    <w:rsid w:val="002E1BFD"/>
    <w:rsid w:val="002E2E94"/>
    <w:rsid w:val="002E2FAD"/>
    <w:rsid w:val="002E40F7"/>
    <w:rsid w:val="002E449C"/>
    <w:rsid w:val="002E4EA2"/>
    <w:rsid w:val="002E5A67"/>
    <w:rsid w:val="002E6779"/>
    <w:rsid w:val="002E7474"/>
    <w:rsid w:val="002F1E66"/>
    <w:rsid w:val="002F256C"/>
    <w:rsid w:val="002F3E22"/>
    <w:rsid w:val="002F5E5D"/>
    <w:rsid w:val="002F62E3"/>
    <w:rsid w:val="00301660"/>
    <w:rsid w:val="003043D8"/>
    <w:rsid w:val="00304D3D"/>
    <w:rsid w:val="00304D89"/>
    <w:rsid w:val="0030628B"/>
    <w:rsid w:val="003115A6"/>
    <w:rsid w:val="00313381"/>
    <w:rsid w:val="003151AB"/>
    <w:rsid w:val="003161B6"/>
    <w:rsid w:val="0032235F"/>
    <w:rsid w:val="00322918"/>
    <w:rsid w:val="0032395A"/>
    <w:rsid w:val="00324A19"/>
    <w:rsid w:val="00331927"/>
    <w:rsid w:val="00332242"/>
    <w:rsid w:val="00333936"/>
    <w:rsid w:val="003344D4"/>
    <w:rsid w:val="003351D9"/>
    <w:rsid w:val="003415AC"/>
    <w:rsid w:val="00341BB2"/>
    <w:rsid w:val="0034330C"/>
    <w:rsid w:val="00343380"/>
    <w:rsid w:val="00345D15"/>
    <w:rsid w:val="00350822"/>
    <w:rsid w:val="00350B91"/>
    <w:rsid w:val="003517DC"/>
    <w:rsid w:val="00352904"/>
    <w:rsid w:val="00355933"/>
    <w:rsid w:val="00355FBF"/>
    <w:rsid w:val="003560EA"/>
    <w:rsid w:val="00356BF5"/>
    <w:rsid w:val="00360045"/>
    <w:rsid w:val="00360F01"/>
    <w:rsid w:val="0036181B"/>
    <w:rsid w:val="00366532"/>
    <w:rsid w:val="00366E33"/>
    <w:rsid w:val="0037123A"/>
    <w:rsid w:val="00372A95"/>
    <w:rsid w:val="00372CB2"/>
    <w:rsid w:val="00372F06"/>
    <w:rsid w:val="0037582C"/>
    <w:rsid w:val="003762D0"/>
    <w:rsid w:val="0037686C"/>
    <w:rsid w:val="00380FE4"/>
    <w:rsid w:val="00381B4D"/>
    <w:rsid w:val="00385C46"/>
    <w:rsid w:val="0039099D"/>
    <w:rsid w:val="00392961"/>
    <w:rsid w:val="00393B27"/>
    <w:rsid w:val="00395C22"/>
    <w:rsid w:val="003970BB"/>
    <w:rsid w:val="0039790D"/>
    <w:rsid w:val="003A0AD4"/>
    <w:rsid w:val="003A13B5"/>
    <w:rsid w:val="003A224E"/>
    <w:rsid w:val="003A3137"/>
    <w:rsid w:val="003A5802"/>
    <w:rsid w:val="003A5B60"/>
    <w:rsid w:val="003A681A"/>
    <w:rsid w:val="003A6B9D"/>
    <w:rsid w:val="003A7B52"/>
    <w:rsid w:val="003B0E27"/>
    <w:rsid w:val="003B3A38"/>
    <w:rsid w:val="003B794D"/>
    <w:rsid w:val="003C11C0"/>
    <w:rsid w:val="003C133A"/>
    <w:rsid w:val="003C188A"/>
    <w:rsid w:val="003C1AD9"/>
    <w:rsid w:val="003C2964"/>
    <w:rsid w:val="003C2BB0"/>
    <w:rsid w:val="003C617A"/>
    <w:rsid w:val="003C696A"/>
    <w:rsid w:val="003D5E8B"/>
    <w:rsid w:val="003D7299"/>
    <w:rsid w:val="003E3ECE"/>
    <w:rsid w:val="003E5DF5"/>
    <w:rsid w:val="003E6B78"/>
    <w:rsid w:val="003F06D7"/>
    <w:rsid w:val="003F53E3"/>
    <w:rsid w:val="003F621D"/>
    <w:rsid w:val="003F6758"/>
    <w:rsid w:val="003F6AC1"/>
    <w:rsid w:val="00401771"/>
    <w:rsid w:val="00401B00"/>
    <w:rsid w:val="0040275C"/>
    <w:rsid w:val="00403469"/>
    <w:rsid w:val="0040479B"/>
    <w:rsid w:val="00405B6A"/>
    <w:rsid w:val="00411517"/>
    <w:rsid w:val="00411AF4"/>
    <w:rsid w:val="00412689"/>
    <w:rsid w:val="00414780"/>
    <w:rsid w:val="0041626F"/>
    <w:rsid w:val="00421379"/>
    <w:rsid w:val="004250F4"/>
    <w:rsid w:val="004273BB"/>
    <w:rsid w:val="0043102B"/>
    <w:rsid w:val="004322EA"/>
    <w:rsid w:val="004344C1"/>
    <w:rsid w:val="00435AD4"/>
    <w:rsid w:val="00436656"/>
    <w:rsid w:val="00436712"/>
    <w:rsid w:val="004369FA"/>
    <w:rsid w:val="00436A61"/>
    <w:rsid w:val="00440CD5"/>
    <w:rsid w:val="0044207B"/>
    <w:rsid w:val="00442F9D"/>
    <w:rsid w:val="004451B8"/>
    <w:rsid w:val="00445C76"/>
    <w:rsid w:val="00446D46"/>
    <w:rsid w:val="00453901"/>
    <w:rsid w:val="00455A76"/>
    <w:rsid w:val="004603BE"/>
    <w:rsid w:val="0046073D"/>
    <w:rsid w:val="00463257"/>
    <w:rsid w:val="0047065F"/>
    <w:rsid w:val="004713CC"/>
    <w:rsid w:val="004719B8"/>
    <w:rsid w:val="00472568"/>
    <w:rsid w:val="00474BD7"/>
    <w:rsid w:val="0047501E"/>
    <w:rsid w:val="0048043D"/>
    <w:rsid w:val="00481197"/>
    <w:rsid w:val="00482E5C"/>
    <w:rsid w:val="00482E84"/>
    <w:rsid w:val="00482EFE"/>
    <w:rsid w:val="0048463B"/>
    <w:rsid w:val="004857C7"/>
    <w:rsid w:val="00485D01"/>
    <w:rsid w:val="0049121B"/>
    <w:rsid w:val="00491896"/>
    <w:rsid w:val="00494470"/>
    <w:rsid w:val="004A108D"/>
    <w:rsid w:val="004A1423"/>
    <w:rsid w:val="004A1B20"/>
    <w:rsid w:val="004A2392"/>
    <w:rsid w:val="004A2A31"/>
    <w:rsid w:val="004A2F98"/>
    <w:rsid w:val="004A3905"/>
    <w:rsid w:val="004A6066"/>
    <w:rsid w:val="004A6FA6"/>
    <w:rsid w:val="004A7E5E"/>
    <w:rsid w:val="004B313A"/>
    <w:rsid w:val="004B3E34"/>
    <w:rsid w:val="004B6841"/>
    <w:rsid w:val="004C098E"/>
    <w:rsid w:val="004C1319"/>
    <w:rsid w:val="004C59E0"/>
    <w:rsid w:val="004C5CDF"/>
    <w:rsid w:val="004C62A7"/>
    <w:rsid w:val="004C750F"/>
    <w:rsid w:val="004C793F"/>
    <w:rsid w:val="004C7B76"/>
    <w:rsid w:val="004D153B"/>
    <w:rsid w:val="004D1929"/>
    <w:rsid w:val="004E134A"/>
    <w:rsid w:val="004E4FEA"/>
    <w:rsid w:val="004E50EB"/>
    <w:rsid w:val="004E658D"/>
    <w:rsid w:val="004F0B27"/>
    <w:rsid w:val="004F0ECB"/>
    <w:rsid w:val="004F17AE"/>
    <w:rsid w:val="004F1AD0"/>
    <w:rsid w:val="004F28FE"/>
    <w:rsid w:val="004F4298"/>
    <w:rsid w:val="004F5272"/>
    <w:rsid w:val="004F712B"/>
    <w:rsid w:val="004F76E9"/>
    <w:rsid w:val="00500799"/>
    <w:rsid w:val="00504193"/>
    <w:rsid w:val="00505196"/>
    <w:rsid w:val="00505C25"/>
    <w:rsid w:val="00507691"/>
    <w:rsid w:val="00507B78"/>
    <w:rsid w:val="00512D05"/>
    <w:rsid w:val="00516075"/>
    <w:rsid w:val="005207DD"/>
    <w:rsid w:val="005251F7"/>
    <w:rsid w:val="0052790C"/>
    <w:rsid w:val="005313D2"/>
    <w:rsid w:val="005321D1"/>
    <w:rsid w:val="005350F6"/>
    <w:rsid w:val="00535652"/>
    <w:rsid w:val="00536629"/>
    <w:rsid w:val="005374C6"/>
    <w:rsid w:val="00542D6B"/>
    <w:rsid w:val="00542E24"/>
    <w:rsid w:val="00543C33"/>
    <w:rsid w:val="0054441C"/>
    <w:rsid w:val="00546E48"/>
    <w:rsid w:val="00547E19"/>
    <w:rsid w:val="00553F6C"/>
    <w:rsid w:val="00554CD5"/>
    <w:rsid w:val="00556730"/>
    <w:rsid w:val="00557C1A"/>
    <w:rsid w:val="0056005B"/>
    <w:rsid w:val="00562F68"/>
    <w:rsid w:val="00570061"/>
    <w:rsid w:val="005718DE"/>
    <w:rsid w:val="005734E8"/>
    <w:rsid w:val="005740C4"/>
    <w:rsid w:val="005754D3"/>
    <w:rsid w:val="00575E6D"/>
    <w:rsid w:val="005776AD"/>
    <w:rsid w:val="00577A84"/>
    <w:rsid w:val="00580538"/>
    <w:rsid w:val="00580A2C"/>
    <w:rsid w:val="005819AA"/>
    <w:rsid w:val="00584A60"/>
    <w:rsid w:val="00592185"/>
    <w:rsid w:val="00594001"/>
    <w:rsid w:val="00594F2B"/>
    <w:rsid w:val="00596476"/>
    <w:rsid w:val="005971D0"/>
    <w:rsid w:val="005A1EDA"/>
    <w:rsid w:val="005A6A06"/>
    <w:rsid w:val="005B100B"/>
    <w:rsid w:val="005B1280"/>
    <w:rsid w:val="005B2A3F"/>
    <w:rsid w:val="005B48E9"/>
    <w:rsid w:val="005C132F"/>
    <w:rsid w:val="005C2BE8"/>
    <w:rsid w:val="005C3A1B"/>
    <w:rsid w:val="005C3BFE"/>
    <w:rsid w:val="005C42CD"/>
    <w:rsid w:val="005C738E"/>
    <w:rsid w:val="005D01A4"/>
    <w:rsid w:val="005D0692"/>
    <w:rsid w:val="005D4D4A"/>
    <w:rsid w:val="005D6839"/>
    <w:rsid w:val="005E54A9"/>
    <w:rsid w:val="005E7080"/>
    <w:rsid w:val="005E7F54"/>
    <w:rsid w:val="005F1B2D"/>
    <w:rsid w:val="005F3617"/>
    <w:rsid w:val="005F3A01"/>
    <w:rsid w:val="00603B18"/>
    <w:rsid w:val="00603CEE"/>
    <w:rsid w:val="00607B20"/>
    <w:rsid w:val="0061196C"/>
    <w:rsid w:val="00615417"/>
    <w:rsid w:val="00620229"/>
    <w:rsid w:val="00620328"/>
    <w:rsid w:val="00622636"/>
    <w:rsid w:val="00624350"/>
    <w:rsid w:val="00624EAD"/>
    <w:rsid w:val="006256C7"/>
    <w:rsid w:val="00625B08"/>
    <w:rsid w:val="00631ECE"/>
    <w:rsid w:val="006327E5"/>
    <w:rsid w:val="0063356E"/>
    <w:rsid w:val="0063363E"/>
    <w:rsid w:val="00635A60"/>
    <w:rsid w:val="00637AF6"/>
    <w:rsid w:val="00640A94"/>
    <w:rsid w:val="00641C15"/>
    <w:rsid w:val="006428A2"/>
    <w:rsid w:val="0064290B"/>
    <w:rsid w:val="006438CB"/>
    <w:rsid w:val="006449AC"/>
    <w:rsid w:val="00644B54"/>
    <w:rsid w:val="00647CA6"/>
    <w:rsid w:val="00647CDD"/>
    <w:rsid w:val="00647D5B"/>
    <w:rsid w:val="00652D57"/>
    <w:rsid w:val="00653B55"/>
    <w:rsid w:val="00656711"/>
    <w:rsid w:val="00656BB9"/>
    <w:rsid w:val="00662352"/>
    <w:rsid w:val="0066575A"/>
    <w:rsid w:val="006660D6"/>
    <w:rsid w:val="006667E8"/>
    <w:rsid w:val="00670093"/>
    <w:rsid w:val="00670594"/>
    <w:rsid w:val="00671506"/>
    <w:rsid w:val="00671F75"/>
    <w:rsid w:val="00672077"/>
    <w:rsid w:val="00672887"/>
    <w:rsid w:val="00672973"/>
    <w:rsid w:val="00675F1F"/>
    <w:rsid w:val="00680423"/>
    <w:rsid w:val="006819AC"/>
    <w:rsid w:val="006819B8"/>
    <w:rsid w:val="00681EB5"/>
    <w:rsid w:val="00683D53"/>
    <w:rsid w:val="00687CCF"/>
    <w:rsid w:val="006924F2"/>
    <w:rsid w:val="00692F4D"/>
    <w:rsid w:val="00695143"/>
    <w:rsid w:val="00695800"/>
    <w:rsid w:val="0069629D"/>
    <w:rsid w:val="00696910"/>
    <w:rsid w:val="0069714E"/>
    <w:rsid w:val="00697FA6"/>
    <w:rsid w:val="006A2DF6"/>
    <w:rsid w:val="006A31EE"/>
    <w:rsid w:val="006A492C"/>
    <w:rsid w:val="006B11E5"/>
    <w:rsid w:val="006B3A41"/>
    <w:rsid w:val="006B51CF"/>
    <w:rsid w:val="006B5A29"/>
    <w:rsid w:val="006C2B85"/>
    <w:rsid w:val="006C78B0"/>
    <w:rsid w:val="006D0CA0"/>
    <w:rsid w:val="006D3480"/>
    <w:rsid w:val="006D353A"/>
    <w:rsid w:val="006D417E"/>
    <w:rsid w:val="006E068A"/>
    <w:rsid w:val="006E3D4C"/>
    <w:rsid w:val="006E6439"/>
    <w:rsid w:val="006E7C3C"/>
    <w:rsid w:val="006E7E1F"/>
    <w:rsid w:val="006F0F28"/>
    <w:rsid w:val="006F2864"/>
    <w:rsid w:val="006F32F8"/>
    <w:rsid w:val="006F4C67"/>
    <w:rsid w:val="006F59DA"/>
    <w:rsid w:val="006F632E"/>
    <w:rsid w:val="006F68E4"/>
    <w:rsid w:val="0070431B"/>
    <w:rsid w:val="007044A5"/>
    <w:rsid w:val="00706A75"/>
    <w:rsid w:val="00706C40"/>
    <w:rsid w:val="007119E1"/>
    <w:rsid w:val="007138A9"/>
    <w:rsid w:val="007146F8"/>
    <w:rsid w:val="00715F8C"/>
    <w:rsid w:val="00717E99"/>
    <w:rsid w:val="00720E4F"/>
    <w:rsid w:val="00721136"/>
    <w:rsid w:val="00721CAE"/>
    <w:rsid w:val="00722B07"/>
    <w:rsid w:val="00722D3F"/>
    <w:rsid w:val="00725BAB"/>
    <w:rsid w:val="0072672C"/>
    <w:rsid w:val="00726E7A"/>
    <w:rsid w:val="00726F76"/>
    <w:rsid w:val="00730D96"/>
    <w:rsid w:val="007315AD"/>
    <w:rsid w:val="007335B5"/>
    <w:rsid w:val="00733ABE"/>
    <w:rsid w:val="00734138"/>
    <w:rsid w:val="007362D2"/>
    <w:rsid w:val="00737639"/>
    <w:rsid w:val="007415E9"/>
    <w:rsid w:val="0074599A"/>
    <w:rsid w:val="007465F9"/>
    <w:rsid w:val="00746D37"/>
    <w:rsid w:val="00746FA6"/>
    <w:rsid w:val="0075122F"/>
    <w:rsid w:val="00751C49"/>
    <w:rsid w:val="007524AB"/>
    <w:rsid w:val="00757B3B"/>
    <w:rsid w:val="00757BC0"/>
    <w:rsid w:val="007611A0"/>
    <w:rsid w:val="007637DB"/>
    <w:rsid w:val="00764E02"/>
    <w:rsid w:val="00764FA6"/>
    <w:rsid w:val="00765095"/>
    <w:rsid w:val="0076607A"/>
    <w:rsid w:val="007661EB"/>
    <w:rsid w:val="00771B83"/>
    <w:rsid w:val="00774009"/>
    <w:rsid w:val="00774CA7"/>
    <w:rsid w:val="00777EF4"/>
    <w:rsid w:val="00783505"/>
    <w:rsid w:val="0078422A"/>
    <w:rsid w:val="007873AA"/>
    <w:rsid w:val="00787897"/>
    <w:rsid w:val="0079137F"/>
    <w:rsid w:val="007943FE"/>
    <w:rsid w:val="00794F85"/>
    <w:rsid w:val="007A0E27"/>
    <w:rsid w:val="007B66D1"/>
    <w:rsid w:val="007B6EE5"/>
    <w:rsid w:val="007B762F"/>
    <w:rsid w:val="007C101F"/>
    <w:rsid w:val="007C1C83"/>
    <w:rsid w:val="007C3FD8"/>
    <w:rsid w:val="007C4612"/>
    <w:rsid w:val="007C62F5"/>
    <w:rsid w:val="007C6308"/>
    <w:rsid w:val="007C6470"/>
    <w:rsid w:val="007C7982"/>
    <w:rsid w:val="007D09E5"/>
    <w:rsid w:val="007D1247"/>
    <w:rsid w:val="007D1500"/>
    <w:rsid w:val="007D4954"/>
    <w:rsid w:val="007D4A08"/>
    <w:rsid w:val="007D5FC4"/>
    <w:rsid w:val="007D7B0A"/>
    <w:rsid w:val="007E2477"/>
    <w:rsid w:val="007E6227"/>
    <w:rsid w:val="007E6268"/>
    <w:rsid w:val="007E6C2D"/>
    <w:rsid w:val="007E7F72"/>
    <w:rsid w:val="007F06AD"/>
    <w:rsid w:val="007F07A8"/>
    <w:rsid w:val="007F116B"/>
    <w:rsid w:val="007F23E9"/>
    <w:rsid w:val="007F3486"/>
    <w:rsid w:val="007F3A37"/>
    <w:rsid w:val="007F6994"/>
    <w:rsid w:val="007F70BB"/>
    <w:rsid w:val="007F7D92"/>
    <w:rsid w:val="007F7FDD"/>
    <w:rsid w:val="00800BA9"/>
    <w:rsid w:val="00801282"/>
    <w:rsid w:val="00801470"/>
    <w:rsid w:val="0080308F"/>
    <w:rsid w:val="00803799"/>
    <w:rsid w:val="00806F26"/>
    <w:rsid w:val="00812DC2"/>
    <w:rsid w:val="00815050"/>
    <w:rsid w:val="00817A1E"/>
    <w:rsid w:val="00817D0D"/>
    <w:rsid w:val="0082203C"/>
    <w:rsid w:val="00822DAB"/>
    <w:rsid w:val="00823230"/>
    <w:rsid w:val="008246D7"/>
    <w:rsid w:val="00825EBD"/>
    <w:rsid w:val="00826393"/>
    <w:rsid w:val="00826701"/>
    <w:rsid w:val="0082678D"/>
    <w:rsid w:val="008275C5"/>
    <w:rsid w:val="0083139F"/>
    <w:rsid w:val="00835686"/>
    <w:rsid w:val="008359C4"/>
    <w:rsid w:val="00835B3E"/>
    <w:rsid w:val="00836128"/>
    <w:rsid w:val="00836EA0"/>
    <w:rsid w:val="008407E8"/>
    <w:rsid w:val="00841D97"/>
    <w:rsid w:val="00842B79"/>
    <w:rsid w:val="00846017"/>
    <w:rsid w:val="008472CB"/>
    <w:rsid w:val="008516CE"/>
    <w:rsid w:val="00851982"/>
    <w:rsid w:val="00853CA3"/>
    <w:rsid w:val="00855A8C"/>
    <w:rsid w:val="00856270"/>
    <w:rsid w:val="008609B5"/>
    <w:rsid w:val="008637FB"/>
    <w:rsid w:val="00863915"/>
    <w:rsid w:val="00865464"/>
    <w:rsid w:val="00872E5D"/>
    <w:rsid w:val="00873F7C"/>
    <w:rsid w:val="00880987"/>
    <w:rsid w:val="00884F3B"/>
    <w:rsid w:val="00885336"/>
    <w:rsid w:val="00890F8D"/>
    <w:rsid w:val="00894684"/>
    <w:rsid w:val="00895EDF"/>
    <w:rsid w:val="00896164"/>
    <w:rsid w:val="008967AE"/>
    <w:rsid w:val="00896C03"/>
    <w:rsid w:val="008A0510"/>
    <w:rsid w:val="008A1FDC"/>
    <w:rsid w:val="008A40D2"/>
    <w:rsid w:val="008A5FBA"/>
    <w:rsid w:val="008A6324"/>
    <w:rsid w:val="008A64EF"/>
    <w:rsid w:val="008A6A1B"/>
    <w:rsid w:val="008A6BB2"/>
    <w:rsid w:val="008B15C5"/>
    <w:rsid w:val="008B1731"/>
    <w:rsid w:val="008B2830"/>
    <w:rsid w:val="008B5FF7"/>
    <w:rsid w:val="008B6778"/>
    <w:rsid w:val="008C0CFD"/>
    <w:rsid w:val="008C124A"/>
    <w:rsid w:val="008C1A99"/>
    <w:rsid w:val="008C27BC"/>
    <w:rsid w:val="008C388F"/>
    <w:rsid w:val="008C4487"/>
    <w:rsid w:val="008C474B"/>
    <w:rsid w:val="008C6FCC"/>
    <w:rsid w:val="008C71F4"/>
    <w:rsid w:val="008C7C6F"/>
    <w:rsid w:val="008D4281"/>
    <w:rsid w:val="008D5A18"/>
    <w:rsid w:val="008D7416"/>
    <w:rsid w:val="008E0435"/>
    <w:rsid w:val="008E0548"/>
    <w:rsid w:val="008E2CD3"/>
    <w:rsid w:val="008E583A"/>
    <w:rsid w:val="008E74D4"/>
    <w:rsid w:val="008F1AC2"/>
    <w:rsid w:val="008F272E"/>
    <w:rsid w:val="008F2FBD"/>
    <w:rsid w:val="008F4629"/>
    <w:rsid w:val="008F46B8"/>
    <w:rsid w:val="008F4784"/>
    <w:rsid w:val="008F597D"/>
    <w:rsid w:val="008F5C09"/>
    <w:rsid w:val="008F768F"/>
    <w:rsid w:val="00900560"/>
    <w:rsid w:val="0090693B"/>
    <w:rsid w:val="00911720"/>
    <w:rsid w:val="009149C4"/>
    <w:rsid w:val="00916DAA"/>
    <w:rsid w:val="00922F70"/>
    <w:rsid w:val="00923EF0"/>
    <w:rsid w:val="00926A33"/>
    <w:rsid w:val="009276BF"/>
    <w:rsid w:val="00927E24"/>
    <w:rsid w:val="009312AB"/>
    <w:rsid w:val="00932CC2"/>
    <w:rsid w:val="00934B77"/>
    <w:rsid w:val="00936D16"/>
    <w:rsid w:val="009376A6"/>
    <w:rsid w:val="00937A20"/>
    <w:rsid w:val="00937F34"/>
    <w:rsid w:val="009405CB"/>
    <w:rsid w:val="009409A2"/>
    <w:rsid w:val="0094154A"/>
    <w:rsid w:val="00942EB4"/>
    <w:rsid w:val="00943928"/>
    <w:rsid w:val="00943D1A"/>
    <w:rsid w:val="0094601C"/>
    <w:rsid w:val="00947510"/>
    <w:rsid w:val="00947A4D"/>
    <w:rsid w:val="0095198C"/>
    <w:rsid w:val="00955FBB"/>
    <w:rsid w:val="009568C4"/>
    <w:rsid w:val="00960FF6"/>
    <w:rsid w:val="009612E4"/>
    <w:rsid w:val="009759F9"/>
    <w:rsid w:val="00980A7B"/>
    <w:rsid w:val="00981293"/>
    <w:rsid w:val="0098175A"/>
    <w:rsid w:val="00981C52"/>
    <w:rsid w:val="00981D70"/>
    <w:rsid w:val="0098279A"/>
    <w:rsid w:val="00990CB6"/>
    <w:rsid w:val="009928C7"/>
    <w:rsid w:val="009934AF"/>
    <w:rsid w:val="0099358A"/>
    <w:rsid w:val="009A03EA"/>
    <w:rsid w:val="009A22C6"/>
    <w:rsid w:val="009A4BC6"/>
    <w:rsid w:val="009B2C64"/>
    <w:rsid w:val="009B329C"/>
    <w:rsid w:val="009B640D"/>
    <w:rsid w:val="009B7FA3"/>
    <w:rsid w:val="009C083C"/>
    <w:rsid w:val="009C0DD0"/>
    <w:rsid w:val="009C3977"/>
    <w:rsid w:val="009C3C25"/>
    <w:rsid w:val="009C4EE2"/>
    <w:rsid w:val="009C554C"/>
    <w:rsid w:val="009C5E17"/>
    <w:rsid w:val="009D11D3"/>
    <w:rsid w:val="009D154B"/>
    <w:rsid w:val="009D5765"/>
    <w:rsid w:val="009D57CC"/>
    <w:rsid w:val="009D6CF1"/>
    <w:rsid w:val="009E305B"/>
    <w:rsid w:val="009E4B49"/>
    <w:rsid w:val="009E6471"/>
    <w:rsid w:val="009E7075"/>
    <w:rsid w:val="009E7113"/>
    <w:rsid w:val="009F10A4"/>
    <w:rsid w:val="009F11E3"/>
    <w:rsid w:val="009F4136"/>
    <w:rsid w:val="009F61EE"/>
    <w:rsid w:val="009F7C0C"/>
    <w:rsid w:val="009F7C58"/>
    <w:rsid w:val="00A0186C"/>
    <w:rsid w:val="00A02381"/>
    <w:rsid w:val="00A02469"/>
    <w:rsid w:val="00A0624F"/>
    <w:rsid w:val="00A077B0"/>
    <w:rsid w:val="00A10145"/>
    <w:rsid w:val="00A101C5"/>
    <w:rsid w:val="00A1163D"/>
    <w:rsid w:val="00A11843"/>
    <w:rsid w:val="00A1190E"/>
    <w:rsid w:val="00A143B2"/>
    <w:rsid w:val="00A15124"/>
    <w:rsid w:val="00A1634F"/>
    <w:rsid w:val="00A16CAE"/>
    <w:rsid w:val="00A20137"/>
    <w:rsid w:val="00A215DB"/>
    <w:rsid w:val="00A2552A"/>
    <w:rsid w:val="00A25E7F"/>
    <w:rsid w:val="00A267E2"/>
    <w:rsid w:val="00A315F0"/>
    <w:rsid w:val="00A31865"/>
    <w:rsid w:val="00A34E9F"/>
    <w:rsid w:val="00A34F31"/>
    <w:rsid w:val="00A35A1A"/>
    <w:rsid w:val="00A37082"/>
    <w:rsid w:val="00A37182"/>
    <w:rsid w:val="00A3746A"/>
    <w:rsid w:val="00A40292"/>
    <w:rsid w:val="00A412D1"/>
    <w:rsid w:val="00A414DF"/>
    <w:rsid w:val="00A4167C"/>
    <w:rsid w:val="00A41B76"/>
    <w:rsid w:val="00A42975"/>
    <w:rsid w:val="00A42D85"/>
    <w:rsid w:val="00A439CC"/>
    <w:rsid w:val="00A43A99"/>
    <w:rsid w:val="00A43E49"/>
    <w:rsid w:val="00A44EFD"/>
    <w:rsid w:val="00A45871"/>
    <w:rsid w:val="00A45DDB"/>
    <w:rsid w:val="00A46C06"/>
    <w:rsid w:val="00A46CEB"/>
    <w:rsid w:val="00A52B43"/>
    <w:rsid w:val="00A56440"/>
    <w:rsid w:val="00A5717A"/>
    <w:rsid w:val="00A623B8"/>
    <w:rsid w:val="00A638DD"/>
    <w:rsid w:val="00A66298"/>
    <w:rsid w:val="00A6652E"/>
    <w:rsid w:val="00A67E37"/>
    <w:rsid w:val="00A7125E"/>
    <w:rsid w:val="00A71D48"/>
    <w:rsid w:val="00A73014"/>
    <w:rsid w:val="00A73393"/>
    <w:rsid w:val="00A76D60"/>
    <w:rsid w:val="00A771B7"/>
    <w:rsid w:val="00A77A6A"/>
    <w:rsid w:val="00A8049B"/>
    <w:rsid w:val="00A80E21"/>
    <w:rsid w:val="00A81D2F"/>
    <w:rsid w:val="00A85022"/>
    <w:rsid w:val="00A8517E"/>
    <w:rsid w:val="00A85A8B"/>
    <w:rsid w:val="00A86E94"/>
    <w:rsid w:val="00A86F87"/>
    <w:rsid w:val="00A919DC"/>
    <w:rsid w:val="00A92C54"/>
    <w:rsid w:val="00A93140"/>
    <w:rsid w:val="00A94FC7"/>
    <w:rsid w:val="00AA33A5"/>
    <w:rsid w:val="00AA7A35"/>
    <w:rsid w:val="00AB1607"/>
    <w:rsid w:val="00AB19CD"/>
    <w:rsid w:val="00AB4DDB"/>
    <w:rsid w:val="00AB7507"/>
    <w:rsid w:val="00AB7A59"/>
    <w:rsid w:val="00AB7D35"/>
    <w:rsid w:val="00AC0B1B"/>
    <w:rsid w:val="00AC36B3"/>
    <w:rsid w:val="00AC4168"/>
    <w:rsid w:val="00AC4A88"/>
    <w:rsid w:val="00AC611F"/>
    <w:rsid w:val="00AC691D"/>
    <w:rsid w:val="00AD01E5"/>
    <w:rsid w:val="00AD0DC4"/>
    <w:rsid w:val="00AD3391"/>
    <w:rsid w:val="00AD35E4"/>
    <w:rsid w:val="00AD3E41"/>
    <w:rsid w:val="00AD3F94"/>
    <w:rsid w:val="00AD475E"/>
    <w:rsid w:val="00AD57D2"/>
    <w:rsid w:val="00AD6364"/>
    <w:rsid w:val="00AD73A0"/>
    <w:rsid w:val="00AE2240"/>
    <w:rsid w:val="00AE225C"/>
    <w:rsid w:val="00AE30C2"/>
    <w:rsid w:val="00AE3996"/>
    <w:rsid w:val="00AE4CE0"/>
    <w:rsid w:val="00AE4EE9"/>
    <w:rsid w:val="00AE50CC"/>
    <w:rsid w:val="00AE6F83"/>
    <w:rsid w:val="00AE7084"/>
    <w:rsid w:val="00AF0356"/>
    <w:rsid w:val="00AF131F"/>
    <w:rsid w:val="00AF2A51"/>
    <w:rsid w:val="00AF6D6F"/>
    <w:rsid w:val="00AF715D"/>
    <w:rsid w:val="00B003C6"/>
    <w:rsid w:val="00B01507"/>
    <w:rsid w:val="00B0694E"/>
    <w:rsid w:val="00B13845"/>
    <w:rsid w:val="00B149F5"/>
    <w:rsid w:val="00B15257"/>
    <w:rsid w:val="00B164F3"/>
    <w:rsid w:val="00B17526"/>
    <w:rsid w:val="00B1771D"/>
    <w:rsid w:val="00B20C3A"/>
    <w:rsid w:val="00B21012"/>
    <w:rsid w:val="00B21F0C"/>
    <w:rsid w:val="00B22896"/>
    <w:rsid w:val="00B23FBD"/>
    <w:rsid w:val="00B2639D"/>
    <w:rsid w:val="00B2733B"/>
    <w:rsid w:val="00B27B89"/>
    <w:rsid w:val="00B30B46"/>
    <w:rsid w:val="00B311B5"/>
    <w:rsid w:val="00B3318D"/>
    <w:rsid w:val="00B35C3D"/>
    <w:rsid w:val="00B36CBC"/>
    <w:rsid w:val="00B37C05"/>
    <w:rsid w:val="00B42A08"/>
    <w:rsid w:val="00B4372D"/>
    <w:rsid w:val="00B43E1D"/>
    <w:rsid w:val="00B45C0E"/>
    <w:rsid w:val="00B46E9C"/>
    <w:rsid w:val="00B504E8"/>
    <w:rsid w:val="00B5223F"/>
    <w:rsid w:val="00B5230A"/>
    <w:rsid w:val="00B52589"/>
    <w:rsid w:val="00B5629E"/>
    <w:rsid w:val="00B6076D"/>
    <w:rsid w:val="00B621BF"/>
    <w:rsid w:val="00B62CF7"/>
    <w:rsid w:val="00B6329C"/>
    <w:rsid w:val="00B6485C"/>
    <w:rsid w:val="00B654D4"/>
    <w:rsid w:val="00B67D67"/>
    <w:rsid w:val="00B72999"/>
    <w:rsid w:val="00B77AD4"/>
    <w:rsid w:val="00B81394"/>
    <w:rsid w:val="00B814EF"/>
    <w:rsid w:val="00B81F74"/>
    <w:rsid w:val="00B82B69"/>
    <w:rsid w:val="00B85FCA"/>
    <w:rsid w:val="00B86ED0"/>
    <w:rsid w:val="00B87D69"/>
    <w:rsid w:val="00B905BB"/>
    <w:rsid w:val="00B91AD0"/>
    <w:rsid w:val="00B93E16"/>
    <w:rsid w:val="00B943D4"/>
    <w:rsid w:val="00BA202B"/>
    <w:rsid w:val="00BB1920"/>
    <w:rsid w:val="00BB2736"/>
    <w:rsid w:val="00BB2939"/>
    <w:rsid w:val="00BB3C9E"/>
    <w:rsid w:val="00BB4862"/>
    <w:rsid w:val="00BB6859"/>
    <w:rsid w:val="00BB717F"/>
    <w:rsid w:val="00BC22DD"/>
    <w:rsid w:val="00BC236E"/>
    <w:rsid w:val="00BC40F9"/>
    <w:rsid w:val="00BC424E"/>
    <w:rsid w:val="00BC53A3"/>
    <w:rsid w:val="00BD56D4"/>
    <w:rsid w:val="00BD58C2"/>
    <w:rsid w:val="00BD761A"/>
    <w:rsid w:val="00BE1176"/>
    <w:rsid w:val="00BE121C"/>
    <w:rsid w:val="00BE2856"/>
    <w:rsid w:val="00BE49B3"/>
    <w:rsid w:val="00BE4FA6"/>
    <w:rsid w:val="00BE5EE4"/>
    <w:rsid w:val="00BE5FF8"/>
    <w:rsid w:val="00BE6AC1"/>
    <w:rsid w:val="00BE6C69"/>
    <w:rsid w:val="00BF07DF"/>
    <w:rsid w:val="00BF276E"/>
    <w:rsid w:val="00BF30A8"/>
    <w:rsid w:val="00BF38DF"/>
    <w:rsid w:val="00BF3DD7"/>
    <w:rsid w:val="00BF6251"/>
    <w:rsid w:val="00BF62D1"/>
    <w:rsid w:val="00BF6ABB"/>
    <w:rsid w:val="00BF6B2B"/>
    <w:rsid w:val="00BF70DC"/>
    <w:rsid w:val="00BF7A7B"/>
    <w:rsid w:val="00C006F6"/>
    <w:rsid w:val="00C0094F"/>
    <w:rsid w:val="00C02B3F"/>
    <w:rsid w:val="00C037AD"/>
    <w:rsid w:val="00C06234"/>
    <w:rsid w:val="00C07EA7"/>
    <w:rsid w:val="00C10F0F"/>
    <w:rsid w:val="00C126BE"/>
    <w:rsid w:val="00C14038"/>
    <w:rsid w:val="00C16EB3"/>
    <w:rsid w:val="00C179B3"/>
    <w:rsid w:val="00C2060B"/>
    <w:rsid w:val="00C20CF9"/>
    <w:rsid w:val="00C20EEA"/>
    <w:rsid w:val="00C21CEA"/>
    <w:rsid w:val="00C2267C"/>
    <w:rsid w:val="00C23064"/>
    <w:rsid w:val="00C24086"/>
    <w:rsid w:val="00C25A22"/>
    <w:rsid w:val="00C267A8"/>
    <w:rsid w:val="00C27688"/>
    <w:rsid w:val="00C33129"/>
    <w:rsid w:val="00C34CCF"/>
    <w:rsid w:val="00C362C1"/>
    <w:rsid w:val="00C40724"/>
    <w:rsid w:val="00C414EB"/>
    <w:rsid w:val="00C44F46"/>
    <w:rsid w:val="00C459E4"/>
    <w:rsid w:val="00C47940"/>
    <w:rsid w:val="00C47F6B"/>
    <w:rsid w:val="00C52250"/>
    <w:rsid w:val="00C5286A"/>
    <w:rsid w:val="00C553B6"/>
    <w:rsid w:val="00C554A1"/>
    <w:rsid w:val="00C561B3"/>
    <w:rsid w:val="00C5645D"/>
    <w:rsid w:val="00C57FA4"/>
    <w:rsid w:val="00C60362"/>
    <w:rsid w:val="00C610F9"/>
    <w:rsid w:val="00C61736"/>
    <w:rsid w:val="00C619FE"/>
    <w:rsid w:val="00C65339"/>
    <w:rsid w:val="00C655DB"/>
    <w:rsid w:val="00C660C9"/>
    <w:rsid w:val="00C66B39"/>
    <w:rsid w:val="00C71BF0"/>
    <w:rsid w:val="00C746A9"/>
    <w:rsid w:val="00C7524E"/>
    <w:rsid w:val="00C7578F"/>
    <w:rsid w:val="00C80F30"/>
    <w:rsid w:val="00C81BF8"/>
    <w:rsid w:val="00C82725"/>
    <w:rsid w:val="00C8391C"/>
    <w:rsid w:val="00C85340"/>
    <w:rsid w:val="00C90691"/>
    <w:rsid w:val="00C90D17"/>
    <w:rsid w:val="00C920CD"/>
    <w:rsid w:val="00C9323F"/>
    <w:rsid w:val="00C934D3"/>
    <w:rsid w:val="00C95E30"/>
    <w:rsid w:val="00C96168"/>
    <w:rsid w:val="00C962A1"/>
    <w:rsid w:val="00CA2439"/>
    <w:rsid w:val="00CA41F2"/>
    <w:rsid w:val="00CA4927"/>
    <w:rsid w:val="00CA4989"/>
    <w:rsid w:val="00CA531D"/>
    <w:rsid w:val="00CA578E"/>
    <w:rsid w:val="00CA5995"/>
    <w:rsid w:val="00CA7031"/>
    <w:rsid w:val="00CB0040"/>
    <w:rsid w:val="00CB179E"/>
    <w:rsid w:val="00CB2883"/>
    <w:rsid w:val="00CB2C90"/>
    <w:rsid w:val="00CB7B2F"/>
    <w:rsid w:val="00CC16F0"/>
    <w:rsid w:val="00CC3ABA"/>
    <w:rsid w:val="00CD15F2"/>
    <w:rsid w:val="00CD2F7A"/>
    <w:rsid w:val="00CD3EE3"/>
    <w:rsid w:val="00CD4AA5"/>
    <w:rsid w:val="00CD6458"/>
    <w:rsid w:val="00CE02E8"/>
    <w:rsid w:val="00CE1308"/>
    <w:rsid w:val="00CE139B"/>
    <w:rsid w:val="00CE1491"/>
    <w:rsid w:val="00CE27D6"/>
    <w:rsid w:val="00CE5D0E"/>
    <w:rsid w:val="00CE6EBD"/>
    <w:rsid w:val="00CF1514"/>
    <w:rsid w:val="00CF1DBC"/>
    <w:rsid w:val="00CF21F9"/>
    <w:rsid w:val="00CF239D"/>
    <w:rsid w:val="00CF32AE"/>
    <w:rsid w:val="00CF57E9"/>
    <w:rsid w:val="00CF78BB"/>
    <w:rsid w:val="00D01698"/>
    <w:rsid w:val="00D04AFA"/>
    <w:rsid w:val="00D0627F"/>
    <w:rsid w:val="00D1009D"/>
    <w:rsid w:val="00D102ED"/>
    <w:rsid w:val="00D15D36"/>
    <w:rsid w:val="00D15E3C"/>
    <w:rsid w:val="00D1703F"/>
    <w:rsid w:val="00D210B9"/>
    <w:rsid w:val="00D23A47"/>
    <w:rsid w:val="00D24E12"/>
    <w:rsid w:val="00D25596"/>
    <w:rsid w:val="00D27104"/>
    <w:rsid w:val="00D32FA1"/>
    <w:rsid w:val="00D33F1F"/>
    <w:rsid w:val="00D3480E"/>
    <w:rsid w:val="00D34BAD"/>
    <w:rsid w:val="00D3625B"/>
    <w:rsid w:val="00D37B4C"/>
    <w:rsid w:val="00D421F8"/>
    <w:rsid w:val="00D433D9"/>
    <w:rsid w:val="00D43BE8"/>
    <w:rsid w:val="00D46337"/>
    <w:rsid w:val="00D46A03"/>
    <w:rsid w:val="00D47380"/>
    <w:rsid w:val="00D47AEF"/>
    <w:rsid w:val="00D51328"/>
    <w:rsid w:val="00D538A1"/>
    <w:rsid w:val="00D5462D"/>
    <w:rsid w:val="00D54CB4"/>
    <w:rsid w:val="00D54EEA"/>
    <w:rsid w:val="00D55596"/>
    <w:rsid w:val="00D57186"/>
    <w:rsid w:val="00D64BFC"/>
    <w:rsid w:val="00D65931"/>
    <w:rsid w:val="00D66180"/>
    <w:rsid w:val="00D66458"/>
    <w:rsid w:val="00D668C2"/>
    <w:rsid w:val="00D66FBE"/>
    <w:rsid w:val="00D705FC"/>
    <w:rsid w:val="00D70A34"/>
    <w:rsid w:val="00D73C01"/>
    <w:rsid w:val="00D7562A"/>
    <w:rsid w:val="00D80925"/>
    <w:rsid w:val="00D8095E"/>
    <w:rsid w:val="00D80BFA"/>
    <w:rsid w:val="00D85634"/>
    <w:rsid w:val="00D8576D"/>
    <w:rsid w:val="00D85F0A"/>
    <w:rsid w:val="00D86809"/>
    <w:rsid w:val="00D92996"/>
    <w:rsid w:val="00D93859"/>
    <w:rsid w:val="00D95150"/>
    <w:rsid w:val="00D96355"/>
    <w:rsid w:val="00DA119A"/>
    <w:rsid w:val="00DA135A"/>
    <w:rsid w:val="00DA6D0E"/>
    <w:rsid w:val="00DA734B"/>
    <w:rsid w:val="00DB392C"/>
    <w:rsid w:val="00DB561B"/>
    <w:rsid w:val="00DB5F50"/>
    <w:rsid w:val="00DB7CA2"/>
    <w:rsid w:val="00DC04B4"/>
    <w:rsid w:val="00DC0F60"/>
    <w:rsid w:val="00DC1EE0"/>
    <w:rsid w:val="00DC45D4"/>
    <w:rsid w:val="00DC5768"/>
    <w:rsid w:val="00DC6F4E"/>
    <w:rsid w:val="00DD0B8F"/>
    <w:rsid w:val="00DD24B4"/>
    <w:rsid w:val="00DD3B5E"/>
    <w:rsid w:val="00DD3CFF"/>
    <w:rsid w:val="00DE007D"/>
    <w:rsid w:val="00DE1027"/>
    <w:rsid w:val="00DE2687"/>
    <w:rsid w:val="00DE373C"/>
    <w:rsid w:val="00DE3AC2"/>
    <w:rsid w:val="00DE3FCD"/>
    <w:rsid w:val="00DE48B1"/>
    <w:rsid w:val="00DE55A9"/>
    <w:rsid w:val="00DE77AF"/>
    <w:rsid w:val="00DE7B30"/>
    <w:rsid w:val="00DF0B50"/>
    <w:rsid w:val="00DF0E7A"/>
    <w:rsid w:val="00DF68BE"/>
    <w:rsid w:val="00E00724"/>
    <w:rsid w:val="00E0247A"/>
    <w:rsid w:val="00E03538"/>
    <w:rsid w:val="00E0514E"/>
    <w:rsid w:val="00E06CE3"/>
    <w:rsid w:val="00E10233"/>
    <w:rsid w:val="00E10D55"/>
    <w:rsid w:val="00E1332E"/>
    <w:rsid w:val="00E15AA1"/>
    <w:rsid w:val="00E15F22"/>
    <w:rsid w:val="00E166C0"/>
    <w:rsid w:val="00E22235"/>
    <w:rsid w:val="00E2372B"/>
    <w:rsid w:val="00E237A7"/>
    <w:rsid w:val="00E27AA6"/>
    <w:rsid w:val="00E30908"/>
    <w:rsid w:val="00E31847"/>
    <w:rsid w:val="00E33D02"/>
    <w:rsid w:val="00E3657E"/>
    <w:rsid w:val="00E376A1"/>
    <w:rsid w:val="00E45840"/>
    <w:rsid w:val="00E466A2"/>
    <w:rsid w:val="00E4699E"/>
    <w:rsid w:val="00E47DE5"/>
    <w:rsid w:val="00E611BB"/>
    <w:rsid w:val="00E62CB0"/>
    <w:rsid w:val="00E638EE"/>
    <w:rsid w:val="00E701C0"/>
    <w:rsid w:val="00E7147D"/>
    <w:rsid w:val="00E7259F"/>
    <w:rsid w:val="00E7307D"/>
    <w:rsid w:val="00E74694"/>
    <w:rsid w:val="00E7784E"/>
    <w:rsid w:val="00E80730"/>
    <w:rsid w:val="00E80DE1"/>
    <w:rsid w:val="00E824A2"/>
    <w:rsid w:val="00E852FD"/>
    <w:rsid w:val="00E85959"/>
    <w:rsid w:val="00E86020"/>
    <w:rsid w:val="00E9115B"/>
    <w:rsid w:val="00E91520"/>
    <w:rsid w:val="00E91BDB"/>
    <w:rsid w:val="00E92D8A"/>
    <w:rsid w:val="00E939FE"/>
    <w:rsid w:val="00E93D82"/>
    <w:rsid w:val="00E94934"/>
    <w:rsid w:val="00E94B4E"/>
    <w:rsid w:val="00E95A2C"/>
    <w:rsid w:val="00E97412"/>
    <w:rsid w:val="00EA018B"/>
    <w:rsid w:val="00EA330A"/>
    <w:rsid w:val="00EA380D"/>
    <w:rsid w:val="00EA3865"/>
    <w:rsid w:val="00EA4B97"/>
    <w:rsid w:val="00EA5420"/>
    <w:rsid w:val="00EA641A"/>
    <w:rsid w:val="00EB1222"/>
    <w:rsid w:val="00EB2730"/>
    <w:rsid w:val="00EB52BB"/>
    <w:rsid w:val="00EB6501"/>
    <w:rsid w:val="00EB7011"/>
    <w:rsid w:val="00EC0955"/>
    <w:rsid w:val="00EC0CFB"/>
    <w:rsid w:val="00EC18A6"/>
    <w:rsid w:val="00EC40AA"/>
    <w:rsid w:val="00EC56F1"/>
    <w:rsid w:val="00EC6FA8"/>
    <w:rsid w:val="00ED01E3"/>
    <w:rsid w:val="00ED125B"/>
    <w:rsid w:val="00ED4BF3"/>
    <w:rsid w:val="00ED5DB8"/>
    <w:rsid w:val="00EE251E"/>
    <w:rsid w:val="00EE3338"/>
    <w:rsid w:val="00EE344A"/>
    <w:rsid w:val="00EE45CB"/>
    <w:rsid w:val="00EE5910"/>
    <w:rsid w:val="00EE5B07"/>
    <w:rsid w:val="00EE66A3"/>
    <w:rsid w:val="00EE782C"/>
    <w:rsid w:val="00EF0155"/>
    <w:rsid w:val="00EF21C9"/>
    <w:rsid w:val="00EF2359"/>
    <w:rsid w:val="00EF33AE"/>
    <w:rsid w:val="00EF54AE"/>
    <w:rsid w:val="00EF611A"/>
    <w:rsid w:val="00EF6C41"/>
    <w:rsid w:val="00F00DA8"/>
    <w:rsid w:val="00F02BFB"/>
    <w:rsid w:val="00F04612"/>
    <w:rsid w:val="00F05AB5"/>
    <w:rsid w:val="00F05CFB"/>
    <w:rsid w:val="00F068FC"/>
    <w:rsid w:val="00F102A3"/>
    <w:rsid w:val="00F10358"/>
    <w:rsid w:val="00F11224"/>
    <w:rsid w:val="00F11939"/>
    <w:rsid w:val="00F124A3"/>
    <w:rsid w:val="00F13CAA"/>
    <w:rsid w:val="00F14D15"/>
    <w:rsid w:val="00F15C30"/>
    <w:rsid w:val="00F17026"/>
    <w:rsid w:val="00F1708D"/>
    <w:rsid w:val="00F178F3"/>
    <w:rsid w:val="00F21045"/>
    <w:rsid w:val="00F218B1"/>
    <w:rsid w:val="00F223F8"/>
    <w:rsid w:val="00F26AD8"/>
    <w:rsid w:val="00F26EAA"/>
    <w:rsid w:val="00F318D8"/>
    <w:rsid w:val="00F367B7"/>
    <w:rsid w:val="00F40C53"/>
    <w:rsid w:val="00F4160D"/>
    <w:rsid w:val="00F438A6"/>
    <w:rsid w:val="00F449AC"/>
    <w:rsid w:val="00F44F2B"/>
    <w:rsid w:val="00F45DDF"/>
    <w:rsid w:val="00F52F24"/>
    <w:rsid w:val="00F549F1"/>
    <w:rsid w:val="00F54C2D"/>
    <w:rsid w:val="00F55B25"/>
    <w:rsid w:val="00F56762"/>
    <w:rsid w:val="00F579FF"/>
    <w:rsid w:val="00F628C3"/>
    <w:rsid w:val="00F63D76"/>
    <w:rsid w:val="00F64B5B"/>
    <w:rsid w:val="00F663AA"/>
    <w:rsid w:val="00F66C40"/>
    <w:rsid w:val="00F67126"/>
    <w:rsid w:val="00F67CD4"/>
    <w:rsid w:val="00F71D86"/>
    <w:rsid w:val="00F72FA5"/>
    <w:rsid w:val="00F73543"/>
    <w:rsid w:val="00F73A41"/>
    <w:rsid w:val="00F7562D"/>
    <w:rsid w:val="00F81595"/>
    <w:rsid w:val="00F829B4"/>
    <w:rsid w:val="00F83368"/>
    <w:rsid w:val="00F86067"/>
    <w:rsid w:val="00F86E08"/>
    <w:rsid w:val="00F87288"/>
    <w:rsid w:val="00F90AFA"/>
    <w:rsid w:val="00F90DBA"/>
    <w:rsid w:val="00F9151E"/>
    <w:rsid w:val="00F93CEF"/>
    <w:rsid w:val="00F943F7"/>
    <w:rsid w:val="00F94A5B"/>
    <w:rsid w:val="00F94F6C"/>
    <w:rsid w:val="00F95114"/>
    <w:rsid w:val="00F958FB"/>
    <w:rsid w:val="00F97EDD"/>
    <w:rsid w:val="00FA2C46"/>
    <w:rsid w:val="00FA682B"/>
    <w:rsid w:val="00FB03CA"/>
    <w:rsid w:val="00FB1C4E"/>
    <w:rsid w:val="00FB41A5"/>
    <w:rsid w:val="00FB4E94"/>
    <w:rsid w:val="00FC13A7"/>
    <w:rsid w:val="00FC17A3"/>
    <w:rsid w:val="00FD1432"/>
    <w:rsid w:val="00FD6BE5"/>
    <w:rsid w:val="00FE1079"/>
    <w:rsid w:val="00FE1467"/>
    <w:rsid w:val="00FE351A"/>
    <w:rsid w:val="00FE507A"/>
    <w:rsid w:val="00FE5232"/>
    <w:rsid w:val="00FE5A94"/>
    <w:rsid w:val="00FF1B48"/>
    <w:rsid w:val="00FF3E55"/>
    <w:rsid w:val="00FF5013"/>
    <w:rsid w:val="00FF52B2"/>
    <w:rsid w:val="00FF61D9"/>
    <w:rsid w:val="00FF6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F7C7"/>
  <w15:chartTrackingRefBased/>
  <w15:docId w15:val="{7D818189-67EE-4184-9B59-6632152C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A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D55"/>
    <w:pPr>
      <w:ind w:left="720"/>
      <w:contextualSpacing/>
    </w:pPr>
  </w:style>
  <w:style w:type="character" w:styleId="Hyperlink">
    <w:name w:val="Hyperlink"/>
    <w:basedOn w:val="DefaultParagraphFont"/>
    <w:uiPriority w:val="99"/>
    <w:unhideWhenUsed/>
    <w:rsid w:val="005C42CD"/>
    <w:rPr>
      <w:color w:val="0563C1" w:themeColor="hyperlink"/>
      <w:u w:val="single"/>
    </w:rPr>
  </w:style>
  <w:style w:type="character" w:styleId="UnresolvedMention">
    <w:name w:val="Unresolved Mention"/>
    <w:basedOn w:val="DefaultParagraphFont"/>
    <w:uiPriority w:val="99"/>
    <w:semiHidden/>
    <w:unhideWhenUsed/>
    <w:rsid w:val="005C42CD"/>
    <w:rPr>
      <w:color w:val="605E5C"/>
      <w:shd w:val="clear" w:color="auto" w:fill="E1DFDD"/>
    </w:rPr>
  </w:style>
  <w:style w:type="paragraph" w:styleId="Header">
    <w:name w:val="header"/>
    <w:basedOn w:val="Normal"/>
    <w:link w:val="HeaderChar"/>
    <w:uiPriority w:val="99"/>
    <w:unhideWhenUsed/>
    <w:rsid w:val="00366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E33"/>
  </w:style>
  <w:style w:type="paragraph" w:styleId="Footer">
    <w:name w:val="footer"/>
    <w:basedOn w:val="Normal"/>
    <w:link w:val="FooterChar"/>
    <w:uiPriority w:val="99"/>
    <w:unhideWhenUsed/>
    <w:rsid w:val="00366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E33"/>
  </w:style>
  <w:style w:type="paragraph" w:styleId="BalloonText">
    <w:name w:val="Balloon Text"/>
    <w:basedOn w:val="Normal"/>
    <w:link w:val="BalloonTextChar"/>
    <w:uiPriority w:val="99"/>
    <w:semiHidden/>
    <w:unhideWhenUsed/>
    <w:rsid w:val="002A3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66D"/>
    <w:rPr>
      <w:rFonts w:ascii="Segoe UI" w:hAnsi="Segoe UI" w:cs="Segoe UI"/>
      <w:sz w:val="18"/>
      <w:szCs w:val="18"/>
    </w:rPr>
  </w:style>
  <w:style w:type="paragraph" w:customStyle="1" w:styleId="Default">
    <w:name w:val="Default"/>
    <w:rsid w:val="0049189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diumList1-Accent61">
    <w:name w:val="Medium List 1 - Accent 61"/>
    <w:basedOn w:val="Normal"/>
    <w:uiPriority w:val="34"/>
    <w:qFormat/>
    <w:rsid w:val="00B15257"/>
    <w:pPr>
      <w:spacing w:after="0" w:line="240" w:lineRule="auto"/>
      <w:ind w:left="720" w:hanging="36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29AB"/>
    <w:rPr>
      <w:sz w:val="16"/>
      <w:szCs w:val="16"/>
    </w:rPr>
  </w:style>
  <w:style w:type="paragraph" w:styleId="CommentText">
    <w:name w:val="annotation text"/>
    <w:basedOn w:val="Normal"/>
    <w:link w:val="CommentTextChar"/>
    <w:uiPriority w:val="99"/>
    <w:unhideWhenUsed/>
    <w:rsid w:val="000C29AB"/>
    <w:pPr>
      <w:spacing w:line="240" w:lineRule="auto"/>
    </w:pPr>
    <w:rPr>
      <w:sz w:val="20"/>
      <w:szCs w:val="20"/>
    </w:rPr>
  </w:style>
  <w:style w:type="character" w:customStyle="1" w:styleId="CommentTextChar">
    <w:name w:val="Comment Text Char"/>
    <w:basedOn w:val="DefaultParagraphFont"/>
    <w:link w:val="CommentText"/>
    <w:uiPriority w:val="99"/>
    <w:rsid w:val="000C29AB"/>
    <w:rPr>
      <w:sz w:val="20"/>
      <w:szCs w:val="20"/>
    </w:rPr>
  </w:style>
  <w:style w:type="paragraph" w:styleId="CommentSubject">
    <w:name w:val="annotation subject"/>
    <w:basedOn w:val="CommentText"/>
    <w:next w:val="CommentText"/>
    <w:link w:val="CommentSubjectChar"/>
    <w:uiPriority w:val="99"/>
    <w:semiHidden/>
    <w:unhideWhenUsed/>
    <w:rsid w:val="000C29AB"/>
    <w:rPr>
      <w:b/>
      <w:bCs/>
    </w:rPr>
  </w:style>
  <w:style w:type="character" w:customStyle="1" w:styleId="CommentSubjectChar">
    <w:name w:val="Comment Subject Char"/>
    <w:basedOn w:val="CommentTextChar"/>
    <w:link w:val="CommentSubject"/>
    <w:uiPriority w:val="99"/>
    <w:semiHidden/>
    <w:rsid w:val="000C29AB"/>
    <w:rPr>
      <w:b/>
      <w:bCs/>
      <w:sz w:val="20"/>
      <w:szCs w:val="20"/>
    </w:rPr>
  </w:style>
  <w:style w:type="paragraph" w:styleId="Revision">
    <w:name w:val="Revision"/>
    <w:hidden/>
    <w:uiPriority w:val="99"/>
    <w:semiHidden/>
    <w:rsid w:val="00FD6B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898615">
      <w:bodyDiv w:val="1"/>
      <w:marLeft w:val="0"/>
      <w:marRight w:val="0"/>
      <w:marTop w:val="0"/>
      <w:marBottom w:val="0"/>
      <w:divBdr>
        <w:top w:val="none" w:sz="0" w:space="0" w:color="auto"/>
        <w:left w:val="none" w:sz="0" w:space="0" w:color="auto"/>
        <w:bottom w:val="none" w:sz="0" w:space="0" w:color="auto"/>
        <w:right w:val="none" w:sz="0" w:space="0" w:color="auto"/>
      </w:divBdr>
    </w:div>
    <w:div w:id="1293243439">
      <w:bodyDiv w:val="1"/>
      <w:marLeft w:val="0"/>
      <w:marRight w:val="0"/>
      <w:marTop w:val="0"/>
      <w:marBottom w:val="0"/>
      <w:divBdr>
        <w:top w:val="none" w:sz="0" w:space="0" w:color="auto"/>
        <w:left w:val="none" w:sz="0" w:space="0" w:color="auto"/>
        <w:bottom w:val="none" w:sz="0" w:space="0" w:color="auto"/>
        <w:right w:val="none" w:sz="0" w:space="0" w:color="auto"/>
      </w:divBdr>
    </w:div>
    <w:div w:id="207808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5B5AE-6C5E-45CF-927C-020B441B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1962</Words>
  <Characters>11184</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Queen</dc:creator>
  <cp:keywords/>
  <dc:description/>
  <cp:lastModifiedBy>shaun greenwood</cp:lastModifiedBy>
  <cp:revision>2</cp:revision>
  <cp:lastPrinted>2025-12-04T19:37:00Z</cp:lastPrinted>
  <dcterms:created xsi:type="dcterms:W3CDTF">2026-04-09T15:16:00Z</dcterms:created>
  <dcterms:modified xsi:type="dcterms:W3CDTF">2026-04-09T15:16:00Z</dcterms:modified>
</cp:coreProperties>
</file>